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AFFB8" w14:textId="77777777" w:rsidR="00E62ED4" w:rsidRDefault="00E62ED4" w:rsidP="00E62ED4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lang w:val="it-IT"/>
        </w:rPr>
      </w:pPr>
    </w:p>
    <w:p w14:paraId="0861051F" w14:textId="77777777" w:rsidR="00E62ED4" w:rsidRDefault="00E62ED4" w:rsidP="00E62ED4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Figure </w:t>
      </w:r>
      <w:proofErr w:type="gramStart"/>
      <w:r>
        <w:rPr>
          <w:rFonts w:ascii="Times New Roman" w:hAnsi="Times New Roman"/>
          <w:lang w:val="it-IT"/>
        </w:rPr>
        <w:t>1</w:t>
      </w:r>
      <w:proofErr w:type="gramEnd"/>
      <w:r>
        <w:rPr>
          <w:rFonts w:ascii="Times New Roman" w:hAnsi="Times New Roman"/>
          <w:lang w:val="it-IT"/>
        </w:rPr>
        <w:t xml:space="preserve">. </w:t>
      </w:r>
      <w:proofErr w:type="spellStart"/>
      <w:r>
        <w:rPr>
          <w:rFonts w:ascii="Times New Roman" w:hAnsi="Times New Roman"/>
          <w:lang w:val="it-IT"/>
        </w:rPr>
        <w:t>Mean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scores</w:t>
      </w:r>
      <w:proofErr w:type="spellEnd"/>
      <w:r>
        <w:rPr>
          <w:rFonts w:ascii="Times New Roman" w:hAnsi="Times New Roman"/>
          <w:lang w:val="it-IT"/>
        </w:rPr>
        <w:t xml:space="preserve"> </w:t>
      </w:r>
      <w:r w:rsidR="00807844">
        <w:rPr>
          <w:rFonts w:ascii="Times New Roman" w:hAnsi="Times New Roman"/>
          <w:lang w:val="it-IT"/>
        </w:rPr>
        <w:t xml:space="preserve">for the </w:t>
      </w:r>
      <w:proofErr w:type="gramStart"/>
      <w:r w:rsidR="00807844">
        <w:rPr>
          <w:rFonts w:ascii="Times New Roman" w:hAnsi="Times New Roman"/>
          <w:lang w:val="it-IT"/>
        </w:rPr>
        <w:t>6</w:t>
      </w:r>
      <w:proofErr w:type="gramEnd"/>
      <w:r w:rsidR="00807844">
        <w:rPr>
          <w:rFonts w:ascii="Times New Roman" w:hAnsi="Times New Roman"/>
          <w:lang w:val="it-IT"/>
        </w:rPr>
        <w:t xml:space="preserve"> RFL </w:t>
      </w:r>
      <w:proofErr w:type="spellStart"/>
      <w:r w:rsidR="00807844">
        <w:rPr>
          <w:rFonts w:ascii="Times New Roman" w:hAnsi="Times New Roman"/>
          <w:lang w:val="it-IT"/>
        </w:rPr>
        <w:t>subscales</w:t>
      </w:r>
      <w:proofErr w:type="spellEnd"/>
      <w:r w:rsidR="00807844">
        <w:rPr>
          <w:rFonts w:ascii="Times New Roman" w:hAnsi="Times New Roman"/>
          <w:lang w:val="it-IT"/>
        </w:rPr>
        <w:t xml:space="preserve"> in sample </w:t>
      </w:r>
      <w:proofErr w:type="spellStart"/>
      <w:r w:rsidR="00807844">
        <w:rPr>
          <w:rFonts w:ascii="Times New Roman" w:hAnsi="Times New Roman"/>
          <w:lang w:val="it-IT"/>
        </w:rPr>
        <w:t>participants</w:t>
      </w:r>
      <w:proofErr w:type="spellEnd"/>
      <w:r w:rsidR="00807844">
        <w:rPr>
          <w:rFonts w:ascii="Times New Roman" w:hAnsi="Times New Roman"/>
          <w:lang w:val="it-IT"/>
        </w:rPr>
        <w:t xml:space="preserve"> </w:t>
      </w:r>
      <w:proofErr w:type="spellStart"/>
      <w:r w:rsidR="00807844">
        <w:rPr>
          <w:rFonts w:ascii="Times New Roman" w:hAnsi="Times New Roman"/>
          <w:lang w:val="it-IT"/>
        </w:rPr>
        <w:t>exposed</w:t>
      </w:r>
      <w:proofErr w:type="spellEnd"/>
      <w:r w:rsidR="00807844">
        <w:rPr>
          <w:rFonts w:ascii="Times New Roman" w:hAnsi="Times New Roman"/>
          <w:lang w:val="it-IT"/>
        </w:rPr>
        <w:t xml:space="preserve"> to MVA vs. </w:t>
      </w:r>
      <w:proofErr w:type="spellStart"/>
      <w:r w:rsidR="00807844">
        <w:rPr>
          <w:rFonts w:ascii="Times New Roman" w:hAnsi="Times New Roman"/>
          <w:lang w:val="it-IT"/>
        </w:rPr>
        <w:t>other</w:t>
      </w:r>
      <w:proofErr w:type="spellEnd"/>
      <w:r w:rsidR="00807844">
        <w:rPr>
          <w:rFonts w:ascii="Times New Roman" w:hAnsi="Times New Roman"/>
          <w:lang w:val="it-IT"/>
        </w:rPr>
        <w:t xml:space="preserve"> </w:t>
      </w:r>
      <w:proofErr w:type="spellStart"/>
      <w:r w:rsidR="00807844">
        <w:rPr>
          <w:rFonts w:ascii="Times New Roman" w:hAnsi="Times New Roman"/>
          <w:lang w:val="it-IT"/>
        </w:rPr>
        <w:t>accidents</w:t>
      </w:r>
      <w:proofErr w:type="spellEnd"/>
    </w:p>
    <w:p w14:paraId="0D0E307C" w14:textId="77777777" w:rsidR="003713DC" w:rsidRDefault="003713DC" w:rsidP="00E62ED4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lang w:val="it-IT"/>
        </w:rPr>
      </w:pPr>
    </w:p>
    <w:p w14:paraId="7466BDB1" w14:textId="77777777" w:rsidR="00DC0456" w:rsidRDefault="0038010C" w:rsidP="00E62ED4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lang w:val="it-IT"/>
        </w:rPr>
      </w:pPr>
      <w:r>
        <w:rPr>
          <w:noProof/>
        </w:rPr>
        <w:drawing>
          <wp:inline distT="0" distB="0" distL="0" distR="0" wp14:anchorId="45AC4973" wp14:editId="7D8A9E82">
            <wp:extent cx="5051425" cy="4485005"/>
            <wp:effectExtent l="0" t="0" r="28575" b="3619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488156E" w14:textId="77777777" w:rsidR="003713DC" w:rsidRDefault="003713DC" w:rsidP="00E62ED4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lang w:val="it-IT"/>
        </w:rPr>
      </w:pPr>
    </w:p>
    <w:p w14:paraId="13AAE69E" w14:textId="77777777" w:rsidR="003713DC" w:rsidRDefault="00345FDF" w:rsidP="003713DC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br w:type="page"/>
      </w:r>
      <w:r w:rsidR="002522E7">
        <w:rPr>
          <w:rFonts w:ascii="Times New Roman" w:hAnsi="Times New Roman"/>
          <w:lang w:val="it-IT"/>
        </w:rPr>
        <w:lastRenderedPageBreak/>
        <w:t xml:space="preserve">Figure </w:t>
      </w:r>
      <w:proofErr w:type="gramStart"/>
      <w:r w:rsidR="002522E7">
        <w:rPr>
          <w:rFonts w:ascii="Times New Roman" w:hAnsi="Times New Roman"/>
          <w:lang w:val="it-IT"/>
        </w:rPr>
        <w:t>2</w:t>
      </w:r>
      <w:proofErr w:type="gramEnd"/>
      <w:r w:rsidR="003713DC">
        <w:rPr>
          <w:rFonts w:ascii="Times New Roman" w:hAnsi="Times New Roman"/>
          <w:lang w:val="it-IT"/>
        </w:rPr>
        <w:t xml:space="preserve">. </w:t>
      </w:r>
      <w:proofErr w:type="spellStart"/>
      <w:r w:rsidR="003713DC">
        <w:rPr>
          <w:rFonts w:ascii="Times New Roman" w:hAnsi="Times New Roman"/>
          <w:lang w:val="it-IT"/>
        </w:rPr>
        <w:t>Mean</w:t>
      </w:r>
      <w:proofErr w:type="spellEnd"/>
      <w:r w:rsidR="003713DC">
        <w:rPr>
          <w:rFonts w:ascii="Times New Roman" w:hAnsi="Times New Roman"/>
          <w:lang w:val="it-IT"/>
        </w:rPr>
        <w:t xml:space="preserve"> </w:t>
      </w:r>
      <w:proofErr w:type="spellStart"/>
      <w:r w:rsidR="003713DC">
        <w:rPr>
          <w:rFonts w:ascii="Times New Roman" w:hAnsi="Times New Roman"/>
          <w:lang w:val="it-IT"/>
        </w:rPr>
        <w:t>scores</w:t>
      </w:r>
      <w:proofErr w:type="spellEnd"/>
      <w:r w:rsidR="003713DC">
        <w:rPr>
          <w:rFonts w:ascii="Times New Roman" w:hAnsi="Times New Roman"/>
          <w:lang w:val="it-IT"/>
        </w:rPr>
        <w:t xml:space="preserve"> </w:t>
      </w:r>
      <w:r w:rsidR="00A1216B">
        <w:rPr>
          <w:rFonts w:ascii="Times New Roman" w:hAnsi="Times New Roman"/>
          <w:lang w:val="it-IT"/>
        </w:rPr>
        <w:t>for</w:t>
      </w:r>
      <w:r w:rsidR="008B4BCD">
        <w:rPr>
          <w:rFonts w:ascii="Times New Roman" w:hAnsi="Times New Roman"/>
          <w:lang w:val="it-IT"/>
        </w:rPr>
        <w:t xml:space="preserve"> </w:t>
      </w:r>
      <w:proofErr w:type="gramStart"/>
      <w:r w:rsidR="008E2350">
        <w:rPr>
          <w:rFonts w:ascii="Times New Roman" w:hAnsi="Times New Roman"/>
          <w:lang w:val="it-IT"/>
        </w:rPr>
        <w:t>4</w:t>
      </w:r>
      <w:proofErr w:type="gramEnd"/>
      <w:r w:rsidR="008E2350">
        <w:rPr>
          <w:rFonts w:ascii="Times New Roman" w:hAnsi="Times New Roman"/>
          <w:lang w:val="it-IT"/>
        </w:rPr>
        <w:t xml:space="preserve"> </w:t>
      </w:r>
      <w:proofErr w:type="spellStart"/>
      <w:r w:rsidR="008E2350">
        <w:rPr>
          <w:rFonts w:ascii="Times New Roman" w:hAnsi="Times New Roman"/>
          <w:lang w:val="it-IT"/>
        </w:rPr>
        <w:t>items</w:t>
      </w:r>
      <w:proofErr w:type="spellEnd"/>
      <w:r w:rsidR="008E2350">
        <w:rPr>
          <w:rFonts w:ascii="Times New Roman" w:hAnsi="Times New Roman"/>
          <w:lang w:val="it-IT"/>
        </w:rPr>
        <w:t xml:space="preserve"> from the </w:t>
      </w:r>
      <w:proofErr w:type="spellStart"/>
      <w:r w:rsidR="008E2350">
        <w:rPr>
          <w:rFonts w:ascii="Times New Roman" w:hAnsi="Times New Roman"/>
          <w:lang w:val="it-IT"/>
        </w:rPr>
        <w:t>Survival</w:t>
      </w:r>
      <w:proofErr w:type="spellEnd"/>
      <w:r w:rsidR="008E2350">
        <w:rPr>
          <w:rFonts w:ascii="Times New Roman" w:hAnsi="Times New Roman"/>
          <w:lang w:val="it-IT"/>
        </w:rPr>
        <w:t xml:space="preserve"> and </w:t>
      </w:r>
      <w:proofErr w:type="spellStart"/>
      <w:r w:rsidR="008E2350">
        <w:rPr>
          <w:rFonts w:ascii="Times New Roman" w:hAnsi="Times New Roman"/>
          <w:lang w:val="it-IT"/>
        </w:rPr>
        <w:t>Coping</w:t>
      </w:r>
      <w:proofErr w:type="spellEnd"/>
      <w:r w:rsidR="008E2350">
        <w:rPr>
          <w:rFonts w:ascii="Times New Roman" w:hAnsi="Times New Roman"/>
          <w:lang w:val="it-IT"/>
        </w:rPr>
        <w:t xml:space="preserve"> </w:t>
      </w:r>
      <w:proofErr w:type="spellStart"/>
      <w:r w:rsidR="008E2350">
        <w:rPr>
          <w:rFonts w:ascii="Times New Roman" w:hAnsi="Times New Roman"/>
          <w:lang w:val="it-IT"/>
        </w:rPr>
        <w:t>Beliefs</w:t>
      </w:r>
      <w:proofErr w:type="spellEnd"/>
      <w:r w:rsidR="008E2350">
        <w:rPr>
          <w:rFonts w:ascii="Times New Roman" w:hAnsi="Times New Roman"/>
          <w:lang w:val="it-IT"/>
        </w:rPr>
        <w:t xml:space="preserve"> </w:t>
      </w:r>
      <w:proofErr w:type="spellStart"/>
      <w:r w:rsidR="008E2350">
        <w:rPr>
          <w:rFonts w:ascii="Times New Roman" w:hAnsi="Times New Roman"/>
          <w:lang w:val="it-IT"/>
        </w:rPr>
        <w:t>Subscale</w:t>
      </w:r>
      <w:proofErr w:type="spellEnd"/>
      <w:r w:rsidR="003713DC">
        <w:rPr>
          <w:rFonts w:ascii="Times New Roman" w:hAnsi="Times New Roman"/>
          <w:lang w:val="it-IT"/>
        </w:rPr>
        <w:t xml:space="preserve"> in sample </w:t>
      </w:r>
      <w:proofErr w:type="spellStart"/>
      <w:r w:rsidR="003713DC">
        <w:rPr>
          <w:rFonts w:ascii="Times New Roman" w:hAnsi="Times New Roman"/>
          <w:lang w:val="it-IT"/>
        </w:rPr>
        <w:t>participants</w:t>
      </w:r>
      <w:proofErr w:type="spellEnd"/>
      <w:r w:rsidR="003713DC">
        <w:rPr>
          <w:rFonts w:ascii="Times New Roman" w:hAnsi="Times New Roman"/>
          <w:lang w:val="it-IT"/>
        </w:rPr>
        <w:t xml:space="preserve"> </w:t>
      </w:r>
      <w:proofErr w:type="spellStart"/>
      <w:r w:rsidR="003713DC">
        <w:rPr>
          <w:rFonts w:ascii="Times New Roman" w:hAnsi="Times New Roman"/>
          <w:lang w:val="it-IT"/>
        </w:rPr>
        <w:t>ex</w:t>
      </w:r>
      <w:r w:rsidR="00B35051">
        <w:rPr>
          <w:rFonts w:ascii="Times New Roman" w:hAnsi="Times New Roman"/>
          <w:lang w:val="it-IT"/>
        </w:rPr>
        <w:t>posed</w:t>
      </w:r>
      <w:proofErr w:type="spellEnd"/>
      <w:r w:rsidR="00B35051">
        <w:rPr>
          <w:rFonts w:ascii="Times New Roman" w:hAnsi="Times New Roman"/>
          <w:lang w:val="it-IT"/>
        </w:rPr>
        <w:t xml:space="preserve"> to MVA vs. </w:t>
      </w:r>
      <w:proofErr w:type="spellStart"/>
      <w:r w:rsidR="00B35051">
        <w:rPr>
          <w:rFonts w:ascii="Times New Roman" w:hAnsi="Times New Roman"/>
          <w:lang w:val="it-IT"/>
        </w:rPr>
        <w:t>other</w:t>
      </w:r>
      <w:proofErr w:type="spellEnd"/>
      <w:r w:rsidR="00B35051">
        <w:rPr>
          <w:rFonts w:ascii="Times New Roman" w:hAnsi="Times New Roman"/>
          <w:lang w:val="it-IT"/>
        </w:rPr>
        <w:t xml:space="preserve"> </w:t>
      </w:r>
      <w:proofErr w:type="spellStart"/>
      <w:r w:rsidR="00B35051">
        <w:rPr>
          <w:rFonts w:ascii="Times New Roman" w:hAnsi="Times New Roman"/>
          <w:lang w:val="it-IT"/>
        </w:rPr>
        <w:t>accidents</w:t>
      </w:r>
      <w:proofErr w:type="spellEnd"/>
    </w:p>
    <w:p w14:paraId="1E5E0415" w14:textId="77777777" w:rsidR="00345FDF" w:rsidRDefault="00345FDF" w:rsidP="003713DC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lang w:val="it-IT"/>
        </w:rPr>
      </w:pPr>
    </w:p>
    <w:p w14:paraId="17CF5473" w14:textId="77777777" w:rsidR="003713DC" w:rsidRDefault="0038010C" w:rsidP="003713DC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lang w:val="it-IT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EFEA58" wp14:editId="13FE1B65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</wp:posOffset>
                </wp:positionV>
                <wp:extent cx="914400" cy="342900"/>
                <wp:effectExtent l="0" t="0" r="0" b="127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60952" w14:textId="77777777" w:rsidR="00010237" w:rsidRDefault="00010237" w:rsidP="005F7931">
                            <w:r>
                              <w:t xml:space="preserve">* </w:t>
                            </w:r>
                            <w:proofErr w:type="gramStart"/>
                            <w:r>
                              <w:t>p</w:t>
                            </w:r>
                            <w:proofErr w:type="gramEnd"/>
                            <w:r>
                              <w:t xml:space="preserve"> = .047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3pt;margin-top:.9pt;width:1in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" filled="f" stroked="f">
                <v:textbox inset=",7.2pt,,7.2pt">
                  <w:txbxContent>
                    <w:p w:rsidR="00010237" w:rsidRDefault="00010237" w:rsidP="005F7931">
                      <w:r>
                        <w:t>* p = .047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6DBAF9" wp14:editId="0AAAAEAA">
                <wp:simplePos x="0" y="0"/>
                <wp:positionH relativeFrom="column">
                  <wp:posOffset>114300</wp:posOffset>
                </wp:positionH>
                <wp:positionV relativeFrom="paragraph">
                  <wp:posOffset>3211830</wp:posOffset>
                </wp:positionV>
                <wp:extent cx="1485900" cy="342900"/>
                <wp:effectExtent l="0" t="0" r="0" b="127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856AC" w14:textId="77777777" w:rsidR="00010237" w:rsidRDefault="00010237" w:rsidP="00757F6D">
                            <w:r>
                              <w:t>* Mann – Whitney U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9pt;margin-top:252.9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" filled="f" stroked="f">
                <v:textbox inset=",7.2pt,,7.2pt">
                  <w:txbxContent>
                    <w:p w:rsidR="00010237" w:rsidRDefault="00010237" w:rsidP="00757F6D">
                      <w:r>
                        <w:t>* Mann – Whitney 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FB58D1" wp14:editId="558B3872">
            <wp:extent cx="5483225" cy="3469005"/>
            <wp:effectExtent l="0" t="0" r="28575" b="36195"/>
            <wp:docPr id="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01442E" wp14:editId="20A17F97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</wp:posOffset>
                </wp:positionV>
                <wp:extent cx="914400" cy="342900"/>
                <wp:effectExtent l="0" t="0" r="0" b="127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C929B" w14:textId="77777777" w:rsidR="00010237" w:rsidRDefault="00010237" w:rsidP="005F7931">
                            <w:r>
                              <w:t xml:space="preserve">* </w:t>
                            </w:r>
                            <w:proofErr w:type="gramStart"/>
                            <w:r>
                              <w:t>p</w:t>
                            </w:r>
                            <w:proofErr w:type="gramEnd"/>
                            <w:r>
                              <w:t xml:space="preserve"> = .036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in;margin-top:.9pt;width:1in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" filled="f" stroked="f">
                <v:textbox inset=",7.2pt,,7.2pt">
                  <w:txbxContent>
                    <w:p w:rsidR="00010237" w:rsidRDefault="00010237" w:rsidP="005F7931">
                      <w:r>
                        <w:t>* p = .036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A88664" wp14:editId="52388F8E">
                <wp:simplePos x="0" y="0"/>
                <wp:positionH relativeFrom="column">
                  <wp:posOffset>571500</wp:posOffset>
                </wp:positionH>
                <wp:positionV relativeFrom="paragraph">
                  <wp:posOffset>11430</wp:posOffset>
                </wp:positionV>
                <wp:extent cx="914400" cy="342900"/>
                <wp:effectExtent l="0" t="0" r="0" b="127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9878A" w14:textId="77777777" w:rsidR="00010237" w:rsidRDefault="00010237">
                            <w:r>
                              <w:t xml:space="preserve">* </w:t>
                            </w:r>
                            <w:proofErr w:type="gramStart"/>
                            <w:r>
                              <w:t>p</w:t>
                            </w:r>
                            <w:proofErr w:type="gramEnd"/>
                            <w:r>
                              <w:t xml:space="preserve"> = .044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5pt;margin-top:.9pt;width:1in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" filled="f" stroked="f">
                <v:textbox inset=",7.2pt,,7.2pt">
                  <w:txbxContent>
                    <w:p w:rsidR="00010237" w:rsidRDefault="00010237">
                      <w:r>
                        <w:t>* p = .044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E823B5" wp14:editId="0AAED0E4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</wp:posOffset>
                </wp:positionV>
                <wp:extent cx="914400" cy="342900"/>
                <wp:effectExtent l="0" t="0" r="0" b="127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E1542" w14:textId="77777777" w:rsidR="00010237" w:rsidRDefault="00010237" w:rsidP="005F7931">
                            <w:r>
                              <w:t xml:space="preserve">* </w:t>
                            </w:r>
                            <w:proofErr w:type="gramStart"/>
                            <w:r>
                              <w:t>p</w:t>
                            </w:r>
                            <w:proofErr w:type="gramEnd"/>
                            <w:r>
                              <w:t xml:space="preserve"> = .017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42pt;margin-top:.9pt;width:1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" filled="f" stroked="f">
                <v:textbox inset=",7.2pt,,7.2pt">
                  <w:txbxContent>
                    <w:p w:rsidR="00010237" w:rsidRDefault="00010237" w:rsidP="005F7931">
                      <w:r>
                        <w:t>* p = .017</w:t>
                      </w:r>
                    </w:p>
                  </w:txbxContent>
                </v:textbox>
              </v:shape>
            </w:pict>
          </mc:Fallback>
        </mc:AlternateContent>
      </w:r>
    </w:p>
    <w:p w14:paraId="07E789CF" w14:textId="77777777" w:rsidR="007616C6" w:rsidRDefault="007616C6" w:rsidP="003713DC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lang w:val="it-IT"/>
        </w:rPr>
      </w:pPr>
    </w:p>
    <w:p w14:paraId="589E8F5B" w14:textId="77777777" w:rsidR="003713DC" w:rsidRDefault="00EE566E" w:rsidP="003713DC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Figure </w:t>
      </w:r>
      <w:proofErr w:type="gramStart"/>
      <w:r>
        <w:rPr>
          <w:rFonts w:ascii="Times New Roman" w:hAnsi="Times New Roman"/>
          <w:lang w:val="it-IT"/>
        </w:rPr>
        <w:t>3</w:t>
      </w:r>
      <w:proofErr w:type="gramEnd"/>
      <w:r w:rsidR="003713DC">
        <w:rPr>
          <w:rFonts w:ascii="Times New Roman" w:hAnsi="Times New Roman"/>
          <w:lang w:val="it-IT"/>
        </w:rPr>
        <w:t xml:space="preserve">. </w:t>
      </w:r>
      <w:proofErr w:type="spellStart"/>
      <w:r w:rsidR="003713DC">
        <w:rPr>
          <w:rFonts w:ascii="Times New Roman" w:hAnsi="Times New Roman"/>
          <w:lang w:val="it-IT"/>
        </w:rPr>
        <w:t>Mean</w:t>
      </w:r>
      <w:proofErr w:type="spellEnd"/>
      <w:r w:rsidR="003713DC">
        <w:rPr>
          <w:rFonts w:ascii="Times New Roman" w:hAnsi="Times New Roman"/>
          <w:lang w:val="it-IT"/>
        </w:rPr>
        <w:t xml:space="preserve"> </w:t>
      </w:r>
      <w:proofErr w:type="spellStart"/>
      <w:r w:rsidR="003713DC">
        <w:rPr>
          <w:rFonts w:ascii="Times New Roman" w:hAnsi="Times New Roman"/>
          <w:lang w:val="it-IT"/>
        </w:rPr>
        <w:t>scores</w:t>
      </w:r>
      <w:proofErr w:type="spellEnd"/>
      <w:r w:rsidR="003713DC">
        <w:rPr>
          <w:rFonts w:ascii="Times New Roman" w:hAnsi="Times New Roman"/>
          <w:lang w:val="it-IT"/>
        </w:rPr>
        <w:t xml:space="preserve"> for </w:t>
      </w:r>
      <w:proofErr w:type="gramStart"/>
      <w:r>
        <w:rPr>
          <w:rFonts w:ascii="Times New Roman" w:hAnsi="Times New Roman"/>
          <w:lang w:val="it-IT"/>
        </w:rPr>
        <w:t>2</w:t>
      </w:r>
      <w:proofErr w:type="gram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items</w:t>
      </w:r>
      <w:proofErr w:type="spellEnd"/>
      <w:r>
        <w:rPr>
          <w:rFonts w:ascii="Times New Roman" w:hAnsi="Times New Roman"/>
          <w:lang w:val="it-IT"/>
        </w:rPr>
        <w:t xml:space="preserve"> from the </w:t>
      </w:r>
      <w:proofErr w:type="spellStart"/>
      <w:r>
        <w:rPr>
          <w:rFonts w:ascii="Times New Roman" w:hAnsi="Times New Roman"/>
          <w:lang w:val="it-IT"/>
        </w:rPr>
        <w:t>Responsibility</w:t>
      </w:r>
      <w:proofErr w:type="spellEnd"/>
      <w:r>
        <w:rPr>
          <w:rFonts w:ascii="Times New Roman" w:hAnsi="Times New Roman"/>
          <w:lang w:val="it-IT"/>
        </w:rPr>
        <w:t xml:space="preserve"> to Family </w:t>
      </w:r>
      <w:proofErr w:type="spellStart"/>
      <w:r>
        <w:rPr>
          <w:rFonts w:ascii="Times New Roman" w:hAnsi="Times New Roman"/>
          <w:lang w:val="it-IT"/>
        </w:rPr>
        <w:t>subscale</w:t>
      </w:r>
      <w:proofErr w:type="spellEnd"/>
      <w:r w:rsidR="003713DC">
        <w:rPr>
          <w:rFonts w:ascii="Times New Roman" w:hAnsi="Times New Roman"/>
          <w:lang w:val="it-IT"/>
        </w:rPr>
        <w:t xml:space="preserve"> in sample </w:t>
      </w:r>
      <w:proofErr w:type="spellStart"/>
      <w:r w:rsidR="003713DC">
        <w:rPr>
          <w:rFonts w:ascii="Times New Roman" w:hAnsi="Times New Roman"/>
          <w:lang w:val="it-IT"/>
        </w:rPr>
        <w:t>participants</w:t>
      </w:r>
      <w:proofErr w:type="spellEnd"/>
      <w:r w:rsidR="003713DC">
        <w:rPr>
          <w:rFonts w:ascii="Times New Roman" w:hAnsi="Times New Roman"/>
          <w:lang w:val="it-IT"/>
        </w:rPr>
        <w:t xml:space="preserve"> </w:t>
      </w:r>
      <w:proofErr w:type="spellStart"/>
      <w:r w:rsidR="003713DC">
        <w:rPr>
          <w:rFonts w:ascii="Times New Roman" w:hAnsi="Times New Roman"/>
          <w:lang w:val="it-IT"/>
        </w:rPr>
        <w:t>exposed</w:t>
      </w:r>
      <w:proofErr w:type="spellEnd"/>
      <w:r w:rsidR="003713DC">
        <w:rPr>
          <w:rFonts w:ascii="Times New Roman" w:hAnsi="Times New Roman"/>
          <w:lang w:val="it-IT"/>
        </w:rPr>
        <w:t xml:space="preserve"> to MVA vs. </w:t>
      </w:r>
      <w:proofErr w:type="spellStart"/>
      <w:r w:rsidR="003713DC">
        <w:rPr>
          <w:rFonts w:ascii="Times New Roman" w:hAnsi="Times New Roman"/>
          <w:lang w:val="it-IT"/>
        </w:rPr>
        <w:t>other</w:t>
      </w:r>
      <w:proofErr w:type="spellEnd"/>
      <w:r w:rsidR="003713DC">
        <w:rPr>
          <w:rFonts w:ascii="Times New Roman" w:hAnsi="Times New Roman"/>
          <w:lang w:val="it-IT"/>
        </w:rPr>
        <w:t xml:space="preserve"> </w:t>
      </w:r>
      <w:proofErr w:type="spellStart"/>
      <w:r w:rsidR="003713DC">
        <w:rPr>
          <w:rFonts w:ascii="Times New Roman" w:hAnsi="Times New Roman"/>
          <w:lang w:val="it-IT"/>
        </w:rPr>
        <w:t>accidents</w:t>
      </w:r>
      <w:proofErr w:type="spellEnd"/>
    </w:p>
    <w:p w14:paraId="55EE88FF" w14:textId="77777777" w:rsidR="003713DC" w:rsidRDefault="003713DC" w:rsidP="003713DC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lang w:val="it-IT"/>
        </w:rPr>
      </w:pPr>
    </w:p>
    <w:p w14:paraId="3B0A90E7" w14:textId="77777777" w:rsidR="007616C6" w:rsidRDefault="0038010C" w:rsidP="007616C6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noProof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07126" wp14:editId="1351B319">
                <wp:simplePos x="0" y="0"/>
                <wp:positionH relativeFrom="column">
                  <wp:posOffset>228600</wp:posOffset>
                </wp:positionH>
                <wp:positionV relativeFrom="paragraph">
                  <wp:posOffset>3097530</wp:posOffset>
                </wp:positionV>
                <wp:extent cx="1485900" cy="342900"/>
                <wp:effectExtent l="0" t="0" r="0" b="127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701FB" w14:textId="77777777" w:rsidR="00010237" w:rsidRDefault="00010237" w:rsidP="00D10538">
                            <w:r>
                              <w:t>* Mann – Whitney U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18pt;margin-top:243.9pt;width:11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" filled="f" stroked="f">
                <v:textbox inset=",7.2pt,,7.2pt">
                  <w:txbxContent>
                    <w:p w:rsidR="00010237" w:rsidRDefault="00010237" w:rsidP="00D10538">
                      <w:r>
                        <w:t>* Mann – Whitney 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075F6" wp14:editId="69CA3AD4">
                <wp:simplePos x="0" y="0"/>
                <wp:positionH relativeFrom="column">
                  <wp:posOffset>3657600</wp:posOffset>
                </wp:positionH>
                <wp:positionV relativeFrom="paragraph">
                  <wp:posOffset>125730</wp:posOffset>
                </wp:positionV>
                <wp:extent cx="1028700" cy="342900"/>
                <wp:effectExtent l="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6C55A" w14:textId="77777777" w:rsidR="00010237" w:rsidRDefault="00010237" w:rsidP="00155709">
                            <w:r>
                              <w:t xml:space="preserve">* </w:t>
                            </w:r>
                            <w:proofErr w:type="gramStart"/>
                            <w:r>
                              <w:t>p</w:t>
                            </w:r>
                            <w:proofErr w:type="gramEnd"/>
                            <w:r>
                              <w:t xml:space="preserve"> = .016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4in;margin-top:9.9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" filled="f" stroked="f">
                <v:textbox inset=",7.2pt,,7.2pt">
                  <w:txbxContent>
                    <w:p w:rsidR="00010237" w:rsidRDefault="00010237" w:rsidP="00155709">
                      <w:r>
                        <w:t>* p = .016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3FB667" wp14:editId="3D4549A9">
                <wp:simplePos x="0" y="0"/>
                <wp:positionH relativeFrom="column">
                  <wp:posOffset>1485900</wp:posOffset>
                </wp:positionH>
                <wp:positionV relativeFrom="paragraph">
                  <wp:posOffset>125730</wp:posOffset>
                </wp:positionV>
                <wp:extent cx="1028700" cy="342900"/>
                <wp:effectExtent l="0" t="0" r="0" b="127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C8F0C" w14:textId="77777777" w:rsidR="00010237" w:rsidRDefault="00010237" w:rsidP="00155709">
                            <w:r>
                              <w:t xml:space="preserve">* </w:t>
                            </w:r>
                            <w:proofErr w:type="gramStart"/>
                            <w:r>
                              <w:t>p</w:t>
                            </w:r>
                            <w:proofErr w:type="gramEnd"/>
                            <w:r>
                              <w:t xml:space="preserve"> = .008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117pt;margin-top:9.9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" filled="f" stroked="f">
                <v:textbox inset=",7.2pt,,7.2pt">
                  <w:txbxContent>
                    <w:p w:rsidR="00010237" w:rsidRDefault="00010237" w:rsidP="00155709">
                      <w:r>
                        <w:t>* p = .008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27B3BC" wp14:editId="5C26F6E1">
            <wp:extent cx="5483225" cy="3376930"/>
            <wp:effectExtent l="0" t="0" r="28575" b="26670"/>
            <wp:docPr id="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F65C7D6" w14:textId="77777777" w:rsidR="003713DC" w:rsidRDefault="004A3FC5" w:rsidP="007616C6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Figure </w:t>
      </w:r>
      <w:proofErr w:type="gramStart"/>
      <w:r>
        <w:rPr>
          <w:rFonts w:ascii="Times New Roman" w:hAnsi="Times New Roman"/>
          <w:lang w:val="it-IT"/>
        </w:rPr>
        <w:t>4</w:t>
      </w:r>
      <w:proofErr w:type="gramEnd"/>
      <w:r w:rsidR="003713DC">
        <w:rPr>
          <w:rFonts w:ascii="Times New Roman" w:hAnsi="Times New Roman"/>
          <w:lang w:val="it-IT"/>
        </w:rPr>
        <w:t xml:space="preserve">. </w:t>
      </w:r>
      <w:proofErr w:type="spellStart"/>
      <w:r>
        <w:rPr>
          <w:rFonts w:ascii="Times New Roman" w:hAnsi="Times New Roman"/>
          <w:lang w:val="it-IT"/>
        </w:rPr>
        <w:t>Mean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scores</w:t>
      </w:r>
      <w:proofErr w:type="spellEnd"/>
      <w:r>
        <w:rPr>
          <w:rFonts w:ascii="Times New Roman" w:hAnsi="Times New Roman"/>
          <w:lang w:val="it-IT"/>
        </w:rPr>
        <w:t xml:space="preserve"> for </w:t>
      </w:r>
      <w:proofErr w:type="gramStart"/>
      <w:r w:rsidR="00167213">
        <w:rPr>
          <w:rFonts w:ascii="Times New Roman" w:hAnsi="Times New Roman"/>
          <w:lang w:val="it-IT"/>
        </w:rPr>
        <w:t>1</w:t>
      </w:r>
      <w:proofErr w:type="gramEnd"/>
      <w:r w:rsidR="00167213">
        <w:rPr>
          <w:rFonts w:ascii="Times New Roman" w:hAnsi="Times New Roman"/>
          <w:lang w:val="it-IT"/>
        </w:rPr>
        <w:t xml:space="preserve"> item</w:t>
      </w:r>
      <w:r>
        <w:rPr>
          <w:rFonts w:ascii="Times New Roman" w:hAnsi="Times New Roman"/>
          <w:lang w:val="it-IT"/>
        </w:rPr>
        <w:t xml:space="preserve"> from the </w:t>
      </w:r>
      <w:proofErr w:type="spellStart"/>
      <w:r w:rsidR="00167213">
        <w:rPr>
          <w:rFonts w:ascii="Times New Roman" w:hAnsi="Times New Roman"/>
          <w:lang w:val="it-IT"/>
        </w:rPr>
        <w:t>Fear</w:t>
      </w:r>
      <w:proofErr w:type="spellEnd"/>
      <w:r w:rsidR="00167213">
        <w:rPr>
          <w:rFonts w:ascii="Times New Roman" w:hAnsi="Times New Roman"/>
          <w:lang w:val="it-IT"/>
        </w:rPr>
        <w:t xml:space="preserve"> of Suicide</w:t>
      </w:r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subscale</w:t>
      </w:r>
      <w:proofErr w:type="spellEnd"/>
      <w:r>
        <w:rPr>
          <w:rFonts w:ascii="Times New Roman" w:hAnsi="Times New Roman"/>
          <w:lang w:val="it-IT"/>
        </w:rPr>
        <w:t xml:space="preserve"> in sample </w:t>
      </w:r>
      <w:proofErr w:type="spellStart"/>
      <w:r>
        <w:rPr>
          <w:rFonts w:ascii="Times New Roman" w:hAnsi="Times New Roman"/>
          <w:lang w:val="it-IT"/>
        </w:rPr>
        <w:t>participants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exposed</w:t>
      </w:r>
      <w:proofErr w:type="spellEnd"/>
      <w:r>
        <w:rPr>
          <w:rFonts w:ascii="Times New Roman" w:hAnsi="Times New Roman"/>
          <w:lang w:val="it-IT"/>
        </w:rPr>
        <w:t xml:space="preserve"> to MVA vs. </w:t>
      </w:r>
      <w:proofErr w:type="spellStart"/>
      <w:r>
        <w:rPr>
          <w:rFonts w:ascii="Times New Roman" w:hAnsi="Times New Roman"/>
          <w:lang w:val="it-IT"/>
        </w:rPr>
        <w:t>other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accidents</w:t>
      </w:r>
      <w:proofErr w:type="spellEnd"/>
    </w:p>
    <w:p w14:paraId="1EB00F05" w14:textId="77777777" w:rsidR="00A32222" w:rsidRDefault="00A32222" w:rsidP="003713DC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lang w:val="it-IT"/>
        </w:rPr>
      </w:pPr>
    </w:p>
    <w:p w14:paraId="633D0815" w14:textId="77777777" w:rsidR="000E46C7" w:rsidRDefault="0038010C" w:rsidP="003713DC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lang w:val="it-IT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A0FCC" wp14:editId="119CDAD5">
                <wp:simplePos x="0" y="0"/>
                <wp:positionH relativeFrom="column">
                  <wp:posOffset>1257300</wp:posOffset>
                </wp:positionH>
                <wp:positionV relativeFrom="paragraph">
                  <wp:posOffset>1040130</wp:posOffset>
                </wp:positionV>
                <wp:extent cx="1028700" cy="342900"/>
                <wp:effectExtent l="0" t="0" r="0" b="127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F18A7" w14:textId="77777777" w:rsidR="00010237" w:rsidRDefault="00010237" w:rsidP="001D4018">
                            <w:r>
                              <w:t xml:space="preserve">* </w:t>
                            </w:r>
                            <w:proofErr w:type="gramStart"/>
                            <w:r>
                              <w:t>p</w:t>
                            </w:r>
                            <w:proofErr w:type="gramEnd"/>
                            <w:r>
                              <w:t xml:space="preserve"> = .041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99pt;margin-top:81.9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" filled="f" stroked="f">
                <v:textbox inset=",7.2pt,,7.2pt">
                  <w:txbxContent>
                    <w:p w:rsidR="00010237" w:rsidRDefault="00010237" w:rsidP="001D4018">
                      <w:r>
                        <w:t>* p = .041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3C910" wp14:editId="5FC540AE">
                <wp:simplePos x="0" y="0"/>
                <wp:positionH relativeFrom="column">
                  <wp:posOffset>114300</wp:posOffset>
                </wp:positionH>
                <wp:positionV relativeFrom="paragraph">
                  <wp:posOffset>3097530</wp:posOffset>
                </wp:positionV>
                <wp:extent cx="1485900" cy="342900"/>
                <wp:effectExtent l="0" t="0" r="0" b="127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07C82" w14:textId="77777777" w:rsidR="00010237" w:rsidRDefault="00010237" w:rsidP="00C95F42">
                            <w:r>
                              <w:t>* Mann – Whitney U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9pt;margin-top:243.9pt;width:11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" filled="f" stroked="f">
                <v:textbox inset=",7.2pt,,7.2pt">
                  <w:txbxContent>
                    <w:p w:rsidR="00010237" w:rsidRDefault="00010237" w:rsidP="00C95F42">
                      <w:r>
                        <w:t>* Mann – Whitney 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4F3332" wp14:editId="526BD2CA">
            <wp:extent cx="5483225" cy="3470910"/>
            <wp:effectExtent l="0" t="0" r="28575" b="34290"/>
            <wp:docPr id="4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76C0298" w14:textId="77777777" w:rsidR="00A32222" w:rsidRDefault="00A32222" w:rsidP="003713DC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highlight w:val="yellow"/>
        </w:rPr>
      </w:pPr>
      <w:bookmarkStart w:id="0" w:name="_GoBack"/>
      <w:bookmarkEnd w:id="0"/>
    </w:p>
    <w:sectPr w:rsidR="00A32222" w:rsidSect="00EE3433">
      <w:pgSz w:w="11901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F8B2F" w14:textId="77777777" w:rsidR="00FC23C6" w:rsidRDefault="00FC23C6">
      <w:r>
        <w:separator/>
      </w:r>
    </w:p>
  </w:endnote>
  <w:endnote w:type="continuationSeparator" w:id="0">
    <w:p w14:paraId="451FAD06" w14:textId="77777777" w:rsidR="00FC23C6" w:rsidRDefault="00FC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2701E" w14:textId="77777777" w:rsidR="00FC23C6" w:rsidRDefault="00FC23C6">
      <w:r>
        <w:separator/>
      </w:r>
    </w:p>
  </w:footnote>
  <w:footnote w:type="continuationSeparator" w:id="0">
    <w:p w14:paraId="78BD4D91" w14:textId="77777777" w:rsidR="00FC23C6" w:rsidRDefault="00FC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3F103C"/>
    <w:multiLevelType w:val="hybridMultilevel"/>
    <w:tmpl w:val="4F9A4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611EB9"/>
    <w:multiLevelType w:val="hybridMultilevel"/>
    <w:tmpl w:val="96C8D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E23D15"/>
    <w:multiLevelType w:val="hybridMultilevel"/>
    <w:tmpl w:val="33361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946CD"/>
    <w:multiLevelType w:val="hybridMultilevel"/>
    <w:tmpl w:val="142AE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C4889"/>
    <w:multiLevelType w:val="multilevel"/>
    <w:tmpl w:val="DB8A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C6AF3"/>
    <w:multiLevelType w:val="hybridMultilevel"/>
    <w:tmpl w:val="86865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10711"/>
    <w:multiLevelType w:val="hybridMultilevel"/>
    <w:tmpl w:val="BB869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03B04"/>
    <w:multiLevelType w:val="hybridMultilevel"/>
    <w:tmpl w:val="5554CBF8"/>
    <w:lvl w:ilvl="0" w:tplc="77300A24"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B64EF"/>
    <w:multiLevelType w:val="hybridMultilevel"/>
    <w:tmpl w:val="B5644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F44FD"/>
    <w:multiLevelType w:val="hybridMultilevel"/>
    <w:tmpl w:val="A8429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D26D6"/>
    <w:multiLevelType w:val="hybridMultilevel"/>
    <w:tmpl w:val="B9FC6E9A"/>
    <w:lvl w:ilvl="0" w:tplc="55C844BE">
      <w:start w:val="4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13019"/>
    <w:multiLevelType w:val="hybridMultilevel"/>
    <w:tmpl w:val="3306E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A6A39"/>
    <w:multiLevelType w:val="hybridMultilevel"/>
    <w:tmpl w:val="B5644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5407D"/>
    <w:multiLevelType w:val="hybridMultilevel"/>
    <w:tmpl w:val="4CB65A06"/>
    <w:lvl w:ilvl="0" w:tplc="A1CEEF26">
      <w:start w:val="5"/>
      <w:numFmt w:val="bullet"/>
      <w:lvlText w:val="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F80570"/>
    <w:multiLevelType w:val="hybridMultilevel"/>
    <w:tmpl w:val="C8D04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A0F3E"/>
    <w:multiLevelType w:val="hybridMultilevel"/>
    <w:tmpl w:val="B358B472"/>
    <w:lvl w:ilvl="0" w:tplc="0F161CF6">
      <w:start w:val="1"/>
      <w:numFmt w:val="decimal"/>
      <w:lvlText w:val="%1."/>
      <w:lvlJc w:val="left"/>
      <w:pPr>
        <w:ind w:left="720" w:hanging="360"/>
      </w:pPr>
      <w:rPr>
        <w:rFonts w:ascii="Times New Roman" w:eastAsia="ＭＳ 明朝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4"/>
  </w:num>
  <w:num w:numId="5">
    <w:abstractNumId w:val="16"/>
  </w:num>
  <w:num w:numId="6">
    <w:abstractNumId w:val="13"/>
  </w:num>
  <w:num w:numId="7">
    <w:abstractNumId w:val="9"/>
  </w:num>
  <w:num w:numId="8">
    <w:abstractNumId w:val="11"/>
  </w:num>
  <w:num w:numId="9">
    <w:abstractNumId w:val="5"/>
  </w:num>
  <w:num w:numId="10">
    <w:abstractNumId w:val="7"/>
  </w:num>
  <w:num w:numId="11">
    <w:abstractNumId w:val="15"/>
  </w:num>
  <w:num w:numId="12">
    <w:abstractNumId w:val="12"/>
  </w:num>
  <w:num w:numId="13">
    <w:abstractNumId w:val="17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10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19"/>
    <w:rsid w:val="0000079B"/>
    <w:rsid w:val="00000C77"/>
    <w:rsid w:val="000040E9"/>
    <w:rsid w:val="000045BB"/>
    <w:rsid w:val="00005B20"/>
    <w:rsid w:val="00006953"/>
    <w:rsid w:val="00010237"/>
    <w:rsid w:val="00010754"/>
    <w:rsid w:val="00011E63"/>
    <w:rsid w:val="00012DFD"/>
    <w:rsid w:val="000130C0"/>
    <w:rsid w:val="000156F6"/>
    <w:rsid w:val="00015F61"/>
    <w:rsid w:val="00016E35"/>
    <w:rsid w:val="00017503"/>
    <w:rsid w:val="000175D0"/>
    <w:rsid w:val="000201E1"/>
    <w:rsid w:val="00020855"/>
    <w:rsid w:val="000215BA"/>
    <w:rsid w:val="0002171E"/>
    <w:rsid w:val="00021CBB"/>
    <w:rsid w:val="00022E88"/>
    <w:rsid w:val="000234C1"/>
    <w:rsid w:val="00024B02"/>
    <w:rsid w:val="000254A0"/>
    <w:rsid w:val="00025A60"/>
    <w:rsid w:val="0002634C"/>
    <w:rsid w:val="000275D2"/>
    <w:rsid w:val="0002792B"/>
    <w:rsid w:val="00027C3E"/>
    <w:rsid w:val="000307BB"/>
    <w:rsid w:val="00030B96"/>
    <w:rsid w:val="00030FF6"/>
    <w:rsid w:val="00031EB7"/>
    <w:rsid w:val="0003310C"/>
    <w:rsid w:val="00033481"/>
    <w:rsid w:val="00033E33"/>
    <w:rsid w:val="00035F73"/>
    <w:rsid w:val="000368E3"/>
    <w:rsid w:val="000375F6"/>
    <w:rsid w:val="000376B6"/>
    <w:rsid w:val="00037B4D"/>
    <w:rsid w:val="0004013B"/>
    <w:rsid w:val="00040188"/>
    <w:rsid w:val="00041111"/>
    <w:rsid w:val="000412A5"/>
    <w:rsid w:val="00041826"/>
    <w:rsid w:val="00041E4F"/>
    <w:rsid w:val="000472AF"/>
    <w:rsid w:val="00047519"/>
    <w:rsid w:val="0005073F"/>
    <w:rsid w:val="0005075F"/>
    <w:rsid w:val="0005214C"/>
    <w:rsid w:val="00052E03"/>
    <w:rsid w:val="00053391"/>
    <w:rsid w:val="000544C1"/>
    <w:rsid w:val="000546CF"/>
    <w:rsid w:val="0005591C"/>
    <w:rsid w:val="00055E83"/>
    <w:rsid w:val="00056780"/>
    <w:rsid w:val="000575F3"/>
    <w:rsid w:val="00060E1D"/>
    <w:rsid w:val="000629DF"/>
    <w:rsid w:val="000641F2"/>
    <w:rsid w:val="0006424D"/>
    <w:rsid w:val="0006535B"/>
    <w:rsid w:val="0006610D"/>
    <w:rsid w:val="0006686F"/>
    <w:rsid w:val="00066ED8"/>
    <w:rsid w:val="000674DE"/>
    <w:rsid w:val="0006788B"/>
    <w:rsid w:val="000705FE"/>
    <w:rsid w:val="00070DDE"/>
    <w:rsid w:val="00072888"/>
    <w:rsid w:val="0007310B"/>
    <w:rsid w:val="000734C7"/>
    <w:rsid w:val="00073DB7"/>
    <w:rsid w:val="000742FF"/>
    <w:rsid w:val="000752CB"/>
    <w:rsid w:val="00077B3A"/>
    <w:rsid w:val="00081717"/>
    <w:rsid w:val="0008174B"/>
    <w:rsid w:val="00082B04"/>
    <w:rsid w:val="0008340B"/>
    <w:rsid w:val="00083ED5"/>
    <w:rsid w:val="00085E1C"/>
    <w:rsid w:val="00085F2C"/>
    <w:rsid w:val="0008644C"/>
    <w:rsid w:val="00087400"/>
    <w:rsid w:val="000878F4"/>
    <w:rsid w:val="00087DFB"/>
    <w:rsid w:val="000905E1"/>
    <w:rsid w:val="00090686"/>
    <w:rsid w:val="00092416"/>
    <w:rsid w:val="0009550C"/>
    <w:rsid w:val="000971A9"/>
    <w:rsid w:val="00097749"/>
    <w:rsid w:val="000A0181"/>
    <w:rsid w:val="000A187E"/>
    <w:rsid w:val="000A22D0"/>
    <w:rsid w:val="000A2A0C"/>
    <w:rsid w:val="000A3688"/>
    <w:rsid w:val="000A5224"/>
    <w:rsid w:val="000A532C"/>
    <w:rsid w:val="000A5FB3"/>
    <w:rsid w:val="000A7308"/>
    <w:rsid w:val="000A7C5F"/>
    <w:rsid w:val="000B154F"/>
    <w:rsid w:val="000B179D"/>
    <w:rsid w:val="000B2C8D"/>
    <w:rsid w:val="000B2F8A"/>
    <w:rsid w:val="000B2FA0"/>
    <w:rsid w:val="000B486D"/>
    <w:rsid w:val="000B4E73"/>
    <w:rsid w:val="000B6F95"/>
    <w:rsid w:val="000C1198"/>
    <w:rsid w:val="000C2803"/>
    <w:rsid w:val="000C3736"/>
    <w:rsid w:val="000C3EA1"/>
    <w:rsid w:val="000C42DC"/>
    <w:rsid w:val="000C45BE"/>
    <w:rsid w:val="000C4BD7"/>
    <w:rsid w:val="000C4CF9"/>
    <w:rsid w:val="000C7AB0"/>
    <w:rsid w:val="000D0DE4"/>
    <w:rsid w:val="000D40FC"/>
    <w:rsid w:val="000D5226"/>
    <w:rsid w:val="000D5648"/>
    <w:rsid w:val="000D589F"/>
    <w:rsid w:val="000D6B62"/>
    <w:rsid w:val="000E033C"/>
    <w:rsid w:val="000E081A"/>
    <w:rsid w:val="000E0A5E"/>
    <w:rsid w:val="000E0B1B"/>
    <w:rsid w:val="000E14B0"/>
    <w:rsid w:val="000E14CF"/>
    <w:rsid w:val="000E17A3"/>
    <w:rsid w:val="000E2EAC"/>
    <w:rsid w:val="000E362A"/>
    <w:rsid w:val="000E3FE5"/>
    <w:rsid w:val="000E46C7"/>
    <w:rsid w:val="000E6551"/>
    <w:rsid w:val="000E65AD"/>
    <w:rsid w:val="000E69D3"/>
    <w:rsid w:val="000E7CB5"/>
    <w:rsid w:val="000F0BEE"/>
    <w:rsid w:val="000F10DD"/>
    <w:rsid w:val="000F4548"/>
    <w:rsid w:val="000F464B"/>
    <w:rsid w:val="000F527A"/>
    <w:rsid w:val="000F5739"/>
    <w:rsid w:val="000F5951"/>
    <w:rsid w:val="000F5B2D"/>
    <w:rsid w:val="00102472"/>
    <w:rsid w:val="00103EA2"/>
    <w:rsid w:val="001047F0"/>
    <w:rsid w:val="00105137"/>
    <w:rsid w:val="0010554D"/>
    <w:rsid w:val="00105A7C"/>
    <w:rsid w:val="00105E9F"/>
    <w:rsid w:val="00106150"/>
    <w:rsid w:val="00107D5B"/>
    <w:rsid w:val="00110503"/>
    <w:rsid w:val="0011209F"/>
    <w:rsid w:val="00112131"/>
    <w:rsid w:val="00113442"/>
    <w:rsid w:val="001137CC"/>
    <w:rsid w:val="00114A3F"/>
    <w:rsid w:val="00116756"/>
    <w:rsid w:val="00120361"/>
    <w:rsid w:val="00121DF2"/>
    <w:rsid w:val="001228B5"/>
    <w:rsid w:val="00122BB1"/>
    <w:rsid w:val="00122E95"/>
    <w:rsid w:val="0012345F"/>
    <w:rsid w:val="00124064"/>
    <w:rsid w:val="00124BB5"/>
    <w:rsid w:val="00126929"/>
    <w:rsid w:val="00131DB5"/>
    <w:rsid w:val="00132EEE"/>
    <w:rsid w:val="00133DEB"/>
    <w:rsid w:val="00134EA5"/>
    <w:rsid w:val="001377F3"/>
    <w:rsid w:val="0014006C"/>
    <w:rsid w:val="0014041E"/>
    <w:rsid w:val="00140EE0"/>
    <w:rsid w:val="00140EE2"/>
    <w:rsid w:val="00142CE3"/>
    <w:rsid w:val="001430C0"/>
    <w:rsid w:val="001435DC"/>
    <w:rsid w:val="001443DE"/>
    <w:rsid w:val="00144CCE"/>
    <w:rsid w:val="00145020"/>
    <w:rsid w:val="00146180"/>
    <w:rsid w:val="00147018"/>
    <w:rsid w:val="001502F1"/>
    <w:rsid w:val="00150CCB"/>
    <w:rsid w:val="00150D8C"/>
    <w:rsid w:val="00151219"/>
    <w:rsid w:val="0015227C"/>
    <w:rsid w:val="00155709"/>
    <w:rsid w:val="001574E6"/>
    <w:rsid w:val="00157B05"/>
    <w:rsid w:val="00160B3D"/>
    <w:rsid w:val="00161786"/>
    <w:rsid w:val="001630B6"/>
    <w:rsid w:val="00163580"/>
    <w:rsid w:val="00163829"/>
    <w:rsid w:val="00164C8A"/>
    <w:rsid w:val="00166886"/>
    <w:rsid w:val="001669EC"/>
    <w:rsid w:val="00166B49"/>
    <w:rsid w:val="00166F7D"/>
    <w:rsid w:val="00167213"/>
    <w:rsid w:val="00167D8A"/>
    <w:rsid w:val="00170CB5"/>
    <w:rsid w:val="0017277E"/>
    <w:rsid w:val="00173CD5"/>
    <w:rsid w:val="0017490E"/>
    <w:rsid w:val="001752B0"/>
    <w:rsid w:val="00177D25"/>
    <w:rsid w:val="00181DC0"/>
    <w:rsid w:val="0018669A"/>
    <w:rsid w:val="00186CA7"/>
    <w:rsid w:val="00191341"/>
    <w:rsid w:val="00191C95"/>
    <w:rsid w:val="00193710"/>
    <w:rsid w:val="00194B08"/>
    <w:rsid w:val="0019574E"/>
    <w:rsid w:val="001957F7"/>
    <w:rsid w:val="00195A95"/>
    <w:rsid w:val="001971A5"/>
    <w:rsid w:val="001A04A7"/>
    <w:rsid w:val="001A0731"/>
    <w:rsid w:val="001A0AA9"/>
    <w:rsid w:val="001A11FB"/>
    <w:rsid w:val="001A2601"/>
    <w:rsid w:val="001A2B08"/>
    <w:rsid w:val="001A34D8"/>
    <w:rsid w:val="001A42E9"/>
    <w:rsid w:val="001A565B"/>
    <w:rsid w:val="001B1902"/>
    <w:rsid w:val="001B217A"/>
    <w:rsid w:val="001B272E"/>
    <w:rsid w:val="001B2C9E"/>
    <w:rsid w:val="001B5678"/>
    <w:rsid w:val="001B6A26"/>
    <w:rsid w:val="001C00CE"/>
    <w:rsid w:val="001C0950"/>
    <w:rsid w:val="001C1B7F"/>
    <w:rsid w:val="001C220E"/>
    <w:rsid w:val="001C28E9"/>
    <w:rsid w:val="001C3A33"/>
    <w:rsid w:val="001C4089"/>
    <w:rsid w:val="001C4C98"/>
    <w:rsid w:val="001C7136"/>
    <w:rsid w:val="001C7CB3"/>
    <w:rsid w:val="001D0FA4"/>
    <w:rsid w:val="001D2360"/>
    <w:rsid w:val="001D337E"/>
    <w:rsid w:val="001D3FD3"/>
    <w:rsid w:val="001D4018"/>
    <w:rsid w:val="001D6411"/>
    <w:rsid w:val="001D6896"/>
    <w:rsid w:val="001D7802"/>
    <w:rsid w:val="001D78D0"/>
    <w:rsid w:val="001D7AC1"/>
    <w:rsid w:val="001D7C12"/>
    <w:rsid w:val="001E0A41"/>
    <w:rsid w:val="001E157E"/>
    <w:rsid w:val="001E1FB9"/>
    <w:rsid w:val="001E2631"/>
    <w:rsid w:val="001E6BBD"/>
    <w:rsid w:val="001E7A52"/>
    <w:rsid w:val="001F02D3"/>
    <w:rsid w:val="001F05AC"/>
    <w:rsid w:val="001F1EF6"/>
    <w:rsid w:val="001F2FA1"/>
    <w:rsid w:val="001F320C"/>
    <w:rsid w:val="001F471B"/>
    <w:rsid w:val="001F48C2"/>
    <w:rsid w:val="001F5A31"/>
    <w:rsid w:val="001F6577"/>
    <w:rsid w:val="001F7C15"/>
    <w:rsid w:val="0020099C"/>
    <w:rsid w:val="002038F3"/>
    <w:rsid w:val="00204780"/>
    <w:rsid w:val="00204EE6"/>
    <w:rsid w:val="00205D09"/>
    <w:rsid w:val="00205D49"/>
    <w:rsid w:val="002063DE"/>
    <w:rsid w:val="00210990"/>
    <w:rsid w:val="00212BE5"/>
    <w:rsid w:val="00216AA5"/>
    <w:rsid w:val="002175C7"/>
    <w:rsid w:val="00217964"/>
    <w:rsid w:val="00217B04"/>
    <w:rsid w:val="00221778"/>
    <w:rsid w:val="00221F8C"/>
    <w:rsid w:val="00222A48"/>
    <w:rsid w:val="00224E57"/>
    <w:rsid w:val="00227108"/>
    <w:rsid w:val="00227F73"/>
    <w:rsid w:val="0023032F"/>
    <w:rsid w:val="00231789"/>
    <w:rsid w:val="002320A7"/>
    <w:rsid w:val="002324FD"/>
    <w:rsid w:val="00232DAC"/>
    <w:rsid w:val="002335D0"/>
    <w:rsid w:val="00234146"/>
    <w:rsid w:val="00234678"/>
    <w:rsid w:val="002353C0"/>
    <w:rsid w:val="00235BBB"/>
    <w:rsid w:val="00235CD9"/>
    <w:rsid w:val="00240938"/>
    <w:rsid w:val="00241232"/>
    <w:rsid w:val="00242268"/>
    <w:rsid w:val="00244BA8"/>
    <w:rsid w:val="00247616"/>
    <w:rsid w:val="00247CD0"/>
    <w:rsid w:val="002519A1"/>
    <w:rsid w:val="002522E7"/>
    <w:rsid w:val="00252913"/>
    <w:rsid w:val="002541D5"/>
    <w:rsid w:val="002548C2"/>
    <w:rsid w:val="00255719"/>
    <w:rsid w:val="0025580D"/>
    <w:rsid w:val="00257950"/>
    <w:rsid w:val="00257CDE"/>
    <w:rsid w:val="00260332"/>
    <w:rsid w:val="0026132A"/>
    <w:rsid w:val="00262B3D"/>
    <w:rsid w:val="00263F47"/>
    <w:rsid w:val="002645BF"/>
    <w:rsid w:val="00264B45"/>
    <w:rsid w:val="00264FE1"/>
    <w:rsid w:val="00265335"/>
    <w:rsid w:val="002659E8"/>
    <w:rsid w:val="00266054"/>
    <w:rsid w:val="00266CD9"/>
    <w:rsid w:val="00270FB2"/>
    <w:rsid w:val="00271894"/>
    <w:rsid w:val="00272855"/>
    <w:rsid w:val="00274EB7"/>
    <w:rsid w:val="00277195"/>
    <w:rsid w:val="00281E3D"/>
    <w:rsid w:val="00281FEF"/>
    <w:rsid w:val="00283F0F"/>
    <w:rsid w:val="00283F32"/>
    <w:rsid w:val="00284725"/>
    <w:rsid w:val="00285820"/>
    <w:rsid w:val="002869A9"/>
    <w:rsid w:val="00291720"/>
    <w:rsid w:val="002925D2"/>
    <w:rsid w:val="002926BC"/>
    <w:rsid w:val="00292D1E"/>
    <w:rsid w:val="002958B5"/>
    <w:rsid w:val="00295F0C"/>
    <w:rsid w:val="00296182"/>
    <w:rsid w:val="0029685D"/>
    <w:rsid w:val="002A01FA"/>
    <w:rsid w:val="002A07C1"/>
    <w:rsid w:val="002A1FCA"/>
    <w:rsid w:val="002A34AF"/>
    <w:rsid w:val="002A363D"/>
    <w:rsid w:val="002A39FB"/>
    <w:rsid w:val="002A3D91"/>
    <w:rsid w:val="002A43B5"/>
    <w:rsid w:val="002A4861"/>
    <w:rsid w:val="002A5298"/>
    <w:rsid w:val="002A6119"/>
    <w:rsid w:val="002A69A0"/>
    <w:rsid w:val="002A6BBC"/>
    <w:rsid w:val="002A7331"/>
    <w:rsid w:val="002A737F"/>
    <w:rsid w:val="002B1D07"/>
    <w:rsid w:val="002B38CE"/>
    <w:rsid w:val="002B4AE2"/>
    <w:rsid w:val="002B4E51"/>
    <w:rsid w:val="002B5BB6"/>
    <w:rsid w:val="002B66EE"/>
    <w:rsid w:val="002B757C"/>
    <w:rsid w:val="002C13BD"/>
    <w:rsid w:val="002C147E"/>
    <w:rsid w:val="002C148D"/>
    <w:rsid w:val="002C256F"/>
    <w:rsid w:val="002C2A0A"/>
    <w:rsid w:val="002C2A7C"/>
    <w:rsid w:val="002C2D88"/>
    <w:rsid w:val="002C2E3A"/>
    <w:rsid w:val="002C56EC"/>
    <w:rsid w:val="002C6042"/>
    <w:rsid w:val="002C6229"/>
    <w:rsid w:val="002D05D3"/>
    <w:rsid w:val="002D0A70"/>
    <w:rsid w:val="002D156C"/>
    <w:rsid w:val="002D16BB"/>
    <w:rsid w:val="002D1A00"/>
    <w:rsid w:val="002D414F"/>
    <w:rsid w:val="002D5FBC"/>
    <w:rsid w:val="002D6537"/>
    <w:rsid w:val="002D6D38"/>
    <w:rsid w:val="002E080C"/>
    <w:rsid w:val="002E1519"/>
    <w:rsid w:val="002E3EAB"/>
    <w:rsid w:val="002E42DF"/>
    <w:rsid w:val="002E59A8"/>
    <w:rsid w:val="002E60F1"/>
    <w:rsid w:val="002E6EC7"/>
    <w:rsid w:val="002E71F4"/>
    <w:rsid w:val="002E799F"/>
    <w:rsid w:val="002F0701"/>
    <w:rsid w:val="002F166F"/>
    <w:rsid w:val="002F1745"/>
    <w:rsid w:val="002F17C5"/>
    <w:rsid w:val="002F4B17"/>
    <w:rsid w:val="002F4BEA"/>
    <w:rsid w:val="002F5108"/>
    <w:rsid w:val="002F57E3"/>
    <w:rsid w:val="002F68D2"/>
    <w:rsid w:val="002F6D44"/>
    <w:rsid w:val="0030107F"/>
    <w:rsid w:val="0030185A"/>
    <w:rsid w:val="00303CF6"/>
    <w:rsid w:val="00304340"/>
    <w:rsid w:val="003044F0"/>
    <w:rsid w:val="00305550"/>
    <w:rsid w:val="003058A5"/>
    <w:rsid w:val="00306121"/>
    <w:rsid w:val="0031196D"/>
    <w:rsid w:val="00313136"/>
    <w:rsid w:val="00315CF5"/>
    <w:rsid w:val="003163F6"/>
    <w:rsid w:val="003173C5"/>
    <w:rsid w:val="00317798"/>
    <w:rsid w:val="00317E4E"/>
    <w:rsid w:val="003233BE"/>
    <w:rsid w:val="00323588"/>
    <w:rsid w:val="003235FF"/>
    <w:rsid w:val="003259E9"/>
    <w:rsid w:val="003279FA"/>
    <w:rsid w:val="003307A4"/>
    <w:rsid w:val="0033126B"/>
    <w:rsid w:val="003323FF"/>
    <w:rsid w:val="0033396A"/>
    <w:rsid w:val="00333DDA"/>
    <w:rsid w:val="003341AE"/>
    <w:rsid w:val="003353A6"/>
    <w:rsid w:val="0033581D"/>
    <w:rsid w:val="003408B7"/>
    <w:rsid w:val="0034173F"/>
    <w:rsid w:val="00343177"/>
    <w:rsid w:val="00345A46"/>
    <w:rsid w:val="00345FDF"/>
    <w:rsid w:val="00346930"/>
    <w:rsid w:val="00350242"/>
    <w:rsid w:val="00350A36"/>
    <w:rsid w:val="00350BBC"/>
    <w:rsid w:val="00350CF3"/>
    <w:rsid w:val="00351A48"/>
    <w:rsid w:val="00352C56"/>
    <w:rsid w:val="00354241"/>
    <w:rsid w:val="00355F8F"/>
    <w:rsid w:val="003564F3"/>
    <w:rsid w:val="00356C86"/>
    <w:rsid w:val="00361787"/>
    <w:rsid w:val="003618D1"/>
    <w:rsid w:val="00361DE1"/>
    <w:rsid w:val="003627F5"/>
    <w:rsid w:val="003633FA"/>
    <w:rsid w:val="00363571"/>
    <w:rsid w:val="003640F1"/>
    <w:rsid w:val="0036666D"/>
    <w:rsid w:val="0036667A"/>
    <w:rsid w:val="00367BFB"/>
    <w:rsid w:val="003713DC"/>
    <w:rsid w:val="003720B7"/>
    <w:rsid w:val="00372EAF"/>
    <w:rsid w:val="00372EB5"/>
    <w:rsid w:val="003767D8"/>
    <w:rsid w:val="00376845"/>
    <w:rsid w:val="0037694D"/>
    <w:rsid w:val="0038010C"/>
    <w:rsid w:val="003814A5"/>
    <w:rsid w:val="0038181E"/>
    <w:rsid w:val="0038355D"/>
    <w:rsid w:val="00383695"/>
    <w:rsid w:val="00383D7D"/>
    <w:rsid w:val="00384173"/>
    <w:rsid w:val="0038492E"/>
    <w:rsid w:val="00386AA1"/>
    <w:rsid w:val="00386D9F"/>
    <w:rsid w:val="003874EF"/>
    <w:rsid w:val="0039221C"/>
    <w:rsid w:val="003923AF"/>
    <w:rsid w:val="0039326A"/>
    <w:rsid w:val="00394483"/>
    <w:rsid w:val="00394CB1"/>
    <w:rsid w:val="00394D30"/>
    <w:rsid w:val="00395C0F"/>
    <w:rsid w:val="0039757C"/>
    <w:rsid w:val="003A00F9"/>
    <w:rsid w:val="003A06D5"/>
    <w:rsid w:val="003A138F"/>
    <w:rsid w:val="003A1C3A"/>
    <w:rsid w:val="003A2281"/>
    <w:rsid w:val="003A372C"/>
    <w:rsid w:val="003A4361"/>
    <w:rsid w:val="003A5221"/>
    <w:rsid w:val="003A638C"/>
    <w:rsid w:val="003A79E1"/>
    <w:rsid w:val="003B13A4"/>
    <w:rsid w:val="003B17B5"/>
    <w:rsid w:val="003B21F7"/>
    <w:rsid w:val="003B6B8B"/>
    <w:rsid w:val="003B72CD"/>
    <w:rsid w:val="003C1FD2"/>
    <w:rsid w:val="003C2494"/>
    <w:rsid w:val="003C340A"/>
    <w:rsid w:val="003C3592"/>
    <w:rsid w:val="003C5FF5"/>
    <w:rsid w:val="003D0669"/>
    <w:rsid w:val="003D0D24"/>
    <w:rsid w:val="003D1790"/>
    <w:rsid w:val="003D1857"/>
    <w:rsid w:val="003D2746"/>
    <w:rsid w:val="003D2D62"/>
    <w:rsid w:val="003D311C"/>
    <w:rsid w:val="003D37C9"/>
    <w:rsid w:val="003D4EB6"/>
    <w:rsid w:val="003E04A2"/>
    <w:rsid w:val="003E10A5"/>
    <w:rsid w:val="003E3D64"/>
    <w:rsid w:val="003E4002"/>
    <w:rsid w:val="003E521F"/>
    <w:rsid w:val="003E55B2"/>
    <w:rsid w:val="003E6409"/>
    <w:rsid w:val="003E7AB8"/>
    <w:rsid w:val="003E7EE6"/>
    <w:rsid w:val="003F1326"/>
    <w:rsid w:val="003F13CF"/>
    <w:rsid w:val="003F1425"/>
    <w:rsid w:val="003F1DA9"/>
    <w:rsid w:val="003F348E"/>
    <w:rsid w:val="003F4B71"/>
    <w:rsid w:val="003F71C2"/>
    <w:rsid w:val="004003D0"/>
    <w:rsid w:val="0040130D"/>
    <w:rsid w:val="00402599"/>
    <w:rsid w:val="00402E6C"/>
    <w:rsid w:val="00404815"/>
    <w:rsid w:val="00404A05"/>
    <w:rsid w:val="004075B8"/>
    <w:rsid w:val="00410031"/>
    <w:rsid w:val="00411978"/>
    <w:rsid w:val="00412BC6"/>
    <w:rsid w:val="0041347D"/>
    <w:rsid w:val="00414337"/>
    <w:rsid w:val="00414442"/>
    <w:rsid w:val="00416611"/>
    <w:rsid w:val="00416F6D"/>
    <w:rsid w:val="00417468"/>
    <w:rsid w:val="004217A7"/>
    <w:rsid w:val="00421C66"/>
    <w:rsid w:val="00422650"/>
    <w:rsid w:val="00424242"/>
    <w:rsid w:val="00425A9A"/>
    <w:rsid w:val="004270A8"/>
    <w:rsid w:val="004300A4"/>
    <w:rsid w:val="004315A5"/>
    <w:rsid w:val="00433FE1"/>
    <w:rsid w:val="004342DE"/>
    <w:rsid w:val="004343FE"/>
    <w:rsid w:val="00436264"/>
    <w:rsid w:val="004362A5"/>
    <w:rsid w:val="004367DC"/>
    <w:rsid w:val="00436EAC"/>
    <w:rsid w:val="00436F4A"/>
    <w:rsid w:val="004407B4"/>
    <w:rsid w:val="0044151D"/>
    <w:rsid w:val="00441C4A"/>
    <w:rsid w:val="00443688"/>
    <w:rsid w:val="00443A82"/>
    <w:rsid w:val="004442A3"/>
    <w:rsid w:val="00445677"/>
    <w:rsid w:val="004461A4"/>
    <w:rsid w:val="0044738E"/>
    <w:rsid w:val="00447A5C"/>
    <w:rsid w:val="00450FD1"/>
    <w:rsid w:val="004514E5"/>
    <w:rsid w:val="00451F01"/>
    <w:rsid w:val="00452982"/>
    <w:rsid w:val="00454AD7"/>
    <w:rsid w:val="00454C92"/>
    <w:rsid w:val="0045513C"/>
    <w:rsid w:val="0045530D"/>
    <w:rsid w:val="004558B2"/>
    <w:rsid w:val="00455C60"/>
    <w:rsid w:val="00455F06"/>
    <w:rsid w:val="004609C0"/>
    <w:rsid w:val="0046215B"/>
    <w:rsid w:val="00462C50"/>
    <w:rsid w:val="00462D06"/>
    <w:rsid w:val="004652A6"/>
    <w:rsid w:val="00466178"/>
    <w:rsid w:val="00466F6D"/>
    <w:rsid w:val="00470636"/>
    <w:rsid w:val="004712E0"/>
    <w:rsid w:val="0047155E"/>
    <w:rsid w:val="004719AF"/>
    <w:rsid w:val="004728A2"/>
    <w:rsid w:val="00473E97"/>
    <w:rsid w:val="004760EA"/>
    <w:rsid w:val="0047795F"/>
    <w:rsid w:val="00481819"/>
    <w:rsid w:val="004832A6"/>
    <w:rsid w:val="004850F4"/>
    <w:rsid w:val="00485387"/>
    <w:rsid w:val="004859AE"/>
    <w:rsid w:val="004864F3"/>
    <w:rsid w:val="00487153"/>
    <w:rsid w:val="00492632"/>
    <w:rsid w:val="00493391"/>
    <w:rsid w:val="00493F5D"/>
    <w:rsid w:val="00494E50"/>
    <w:rsid w:val="00495D53"/>
    <w:rsid w:val="004964DD"/>
    <w:rsid w:val="0049709B"/>
    <w:rsid w:val="00497590"/>
    <w:rsid w:val="004976BF"/>
    <w:rsid w:val="00497DB1"/>
    <w:rsid w:val="004A126B"/>
    <w:rsid w:val="004A143D"/>
    <w:rsid w:val="004A2EF3"/>
    <w:rsid w:val="004A3210"/>
    <w:rsid w:val="004A3FC5"/>
    <w:rsid w:val="004A469A"/>
    <w:rsid w:val="004A4D28"/>
    <w:rsid w:val="004A4F44"/>
    <w:rsid w:val="004A58C6"/>
    <w:rsid w:val="004A67FB"/>
    <w:rsid w:val="004A731A"/>
    <w:rsid w:val="004A7E3E"/>
    <w:rsid w:val="004B30DD"/>
    <w:rsid w:val="004B5CDB"/>
    <w:rsid w:val="004B66F4"/>
    <w:rsid w:val="004B69F9"/>
    <w:rsid w:val="004B6AB2"/>
    <w:rsid w:val="004B6FD4"/>
    <w:rsid w:val="004B7FAC"/>
    <w:rsid w:val="004C113C"/>
    <w:rsid w:val="004C3357"/>
    <w:rsid w:val="004C4AC8"/>
    <w:rsid w:val="004C5315"/>
    <w:rsid w:val="004C6726"/>
    <w:rsid w:val="004D2A0F"/>
    <w:rsid w:val="004D2D5F"/>
    <w:rsid w:val="004D64D4"/>
    <w:rsid w:val="004D77DB"/>
    <w:rsid w:val="004D7E30"/>
    <w:rsid w:val="004E16FE"/>
    <w:rsid w:val="004E20CD"/>
    <w:rsid w:val="004E25F9"/>
    <w:rsid w:val="004E2D74"/>
    <w:rsid w:val="004E3BFE"/>
    <w:rsid w:val="004E3F64"/>
    <w:rsid w:val="004E4105"/>
    <w:rsid w:val="004E56F4"/>
    <w:rsid w:val="004E63B5"/>
    <w:rsid w:val="004E7D45"/>
    <w:rsid w:val="004F13A8"/>
    <w:rsid w:val="004F166D"/>
    <w:rsid w:val="004F22AE"/>
    <w:rsid w:val="004F31A9"/>
    <w:rsid w:val="004F4394"/>
    <w:rsid w:val="004F45C1"/>
    <w:rsid w:val="004F4BDC"/>
    <w:rsid w:val="004F5AD5"/>
    <w:rsid w:val="004F6131"/>
    <w:rsid w:val="004F65FC"/>
    <w:rsid w:val="004F6A02"/>
    <w:rsid w:val="004F76C8"/>
    <w:rsid w:val="004F7CE1"/>
    <w:rsid w:val="0050056D"/>
    <w:rsid w:val="005005E8"/>
    <w:rsid w:val="00500770"/>
    <w:rsid w:val="00500DF1"/>
    <w:rsid w:val="005016F0"/>
    <w:rsid w:val="005029C6"/>
    <w:rsid w:val="00504EC6"/>
    <w:rsid w:val="00505AA5"/>
    <w:rsid w:val="00506FB5"/>
    <w:rsid w:val="005076C6"/>
    <w:rsid w:val="00511C0E"/>
    <w:rsid w:val="00513797"/>
    <w:rsid w:val="00514C89"/>
    <w:rsid w:val="00515CC9"/>
    <w:rsid w:val="00516475"/>
    <w:rsid w:val="00517482"/>
    <w:rsid w:val="0052178E"/>
    <w:rsid w:val="00522392"/>
    <w:rsid w:val="00523176"/>
    <w:rsid w:val="005234CD"/>
    <w:rsid w:val="00523E19"/>
    <w:rsid w:val="00524448"/>
    <w:rsid w:val="00524D61"/>
    <w:rsid w:val="00524F79"/>
    <w:rsid w:val="0052529A"/>
    <w:rsid w:val="00525B3D"/>
    <w:rsid w:val="005349EC"/>
    <w:rsid w:val="00536B55"/>
    <w:rsid w:val="00540B91"/>
    <w:rsid w:val="005411C7"/>
    <w:rsid w:val="00541857"/>
    <w:rsid w:val="0054349D"/>
    <w:rsid w:val="00543848"/>
    <w:rsid w:val="00544C75"/>
    <w:rsid w:val="00545044"/>
    <w:rsid w:val="00545CF9"/>
    <w:rsid w:val="00545F27"/>
    <w:rsid w:val="00546322"/>
    <w:rsid w:val="00547B54"/>
    <w:rsid w:val="00553BF3"/>
    <w:rsid w:val="00553DD7"/>
    <w:rsid w:val="00554A7C"/>
    <w:rsid w:val="00555888"/>
    <w:rsid w:val="00555B5A"/>
    <w:rsid w:val="00555EC6"/>
    <w:rsid w:val="00557DA3"/>
    <w:rsid w:val="00560619"/>
    <w:rsid w:val="00562CEB"/>
    <w:rsid w:val="00565095"/>
    <w:rsid w:val="0056589E"/>
    <w:rsid w:val="00571B39"/>
    <w:rsid w:val="00577019"/>
    <w:rsid w:val="00577358"/>
    <w:rsid w:val="005801DE"/>
    <w:rsid w:val="0058055D"/>
    <w:rsid w:val="005824D8"/>
    <w:rsid w:val="005829A9"/>
    <w:rsid w:val="00582AC8"/>
    <w:rsid w:val="005849B9"/>
    <w:rsid w:val="00584B40"/>
    <w:rsid w:val="00586163"/>
    <w:rsid w:val="00587D77"/>
    <w:rsid w:val="00587EA1"/>
    <w:rsid w:val="00587ECE"/>
    <w:rsid w:val="00590A01"/>
    <w:rsid w:val="00590CF8"/>
    <w:rsid w:val="0059577E"/>
    <w:rsid w:val="005A390A"/>
    <w:rsid w:val="005A41AE"/>
    <w:rsid w:val="005A4DFB"/>
    <w:rsid w:val="005A4F8F"/>
    <w:rsid w:val="005A534F"/>
    <w:rsid w:val="005A6783"/>
    <w:rsid w:val="005A7D05"/>
    <w:rsid w:val="005A7FCA"/>
    <w:rsid w:val="005B1CC6"/>
    <w:rsid w:val="005B1FBD"/>
    <w:rsid w:val="005B2893"/>
    <w:rsid w:val="005B3607"/>
    <w:rsid w:val="005B3774"/>
    <w:rsid w:val="005B497A"/>
    <w:rsid w:val="005B6703"/>
    <w:rsid w:val="005B6B39"/>
    <w:rsid w:val="005B7035"/>
    <w:rsid w:val="005B75F9"/>
    <w:rsid w:val="005C05D1"/>
    <w:rsid w:val="005C1D48"/>
    <w:rsid w:val="005C2816"/>
    <w:rsid w:val="005C283B"/>
    <w:rsid w:val="005C28D7"/>
    <w:rsid w:val="005C3AE9"/>
    <w:rsid w:val="005C443F"/>
    <w:rsid w:val="005C475D"/>
    <w:rsid w:val="005C562B"/>
    <w:rsid w:val="005D028C"/>
    <w:rsid w:val="005D36B1"/>
    <w:rsid w:val="005D46D0"/>
    <w:rsid w:val="005D5401"/>
    <w:rsid w:val="005D58D4"/>
    <w:rsid w:val="005D5FAB"/>
    <w:rsid w:val="005D6890"/>
    <w:rsid w:val="005D7859"/>
    <w:rsid w:val="005E1233"/>
    <w:rsid w:val="005E1CD3"/>
    <w:rsid w:val="005E2D75"/>
    <w:rsid w:val="005E2DB4"/>
    <w:rsid w:val="005E3BE0"/>
    <w:rsid w:val="005E46ED"/>
    <w:rsid w:val="005E538E"/>
    <w:rsid w:val="005E7520"/>
    <w:rsid w:val="005F143A"/>
    <w:rsid w:val="005F1A45"/>
    <w:rsid w:val="005F210D"/>
    <w:rsid w:val="005F316A"/>
    <w:rsid w:val="005F38E9"/>
    <w:rsid w:val="005F470B"/>
    <w:rsid w:val="005F7771"/>
    <w:rsid w:val="005F7931"/>
    <w:rsid w:val="005F7AC9"/>
    <w:rsid w:val="00600324"/>
    <w:rsid w:val="00600E2F"/>
    <w:rsid w:val="00601411"/>
    <w:rsid w:val="00603A18"/>
    <w:rsid w:val="00603BD1"/>
    <w:rsid w:val="00603FF6"/>
    <w:rsid w:val="00604446"/>
    <w:rsid w:val="0060459C"/>
    <w:rsid w:val="006059FA"/>
    <w:rsid w:val="0060623C"/>
    <w:rsid w:val="00606AE7"/>
    <w:rsid w:val="00610A62"/>
    <w:rsid w:val="00611E95"/>
    <w:rsid w:val="006135A0"/>
    <w:rsid w:val="0061416F"/>
    <w:rsid w:val="00616827"/>
    <w:rsid w:val="00616E2F"/>
    <w:rsid w:val="00617B6C"/>
    <w:rsid w:val="00617C07"/>
    <w:rsid w:val="00617D57"/>
    <w:rsid w:val="00620088"/>
    <w:rsid w:val="0062046E"/>
    <w:rsid w:val="00621DE4"/>
    <w:rsid w:val="0062243E"/>
    <w:rsid w:val="00622616"/>
    <w:rsid w:val="00624FF8"/>
    <w:rsid w:val="0062516D"/>
    <w:rsid w:val="0062539F"/>
    <w:rsid w:val="00627115"/>
    <w:rsid w:val="006312C7"/>
    <w:rsid w:val="00631324"/>
    <w:rsid w:val="00631762"/>
    <w:rsid w:val="0063289F"/>
    <w:rsid w:val="00633821"/>
    <w:rsid w:val="00636391"/>
    <w:rsid w:val="00636B7A"/>
    <w:rsid w:val="00644F4E"/>
    <w:rsid w:val="00645B21"/>
    <w:rsid w:val="00645F3C"/>
    <w:rsid w:val="00646111"/>
    <w:rsid w:val="00646A50"/>
    <w:rsid w:val="0064743E"/>
    <w:rsid w:val="00647EBC"/>
    <w:rsid w:val="0065114D"/>
    <w:rsid w:val="006515EF"/>
    <w:rsid w:val="006537F4"/>
    <w:rsid w:val="00654A53"/>
    <w:rsid w:val="00654C9C"/>
    <w:rsid w:val="00657303"/>
    <w:rsid w:val="00657719"/>
    <w:rsid w:val="00660113"/>
    <w:rsid w:val="00660900"/>
    <w:rsid w:val="00660D74"/>
    <w:rsid w:val="0066296C"/>
    <w:rsid w:val="006636AE"/>
    <w:rsid w:val="00664440"/>
    <w:rsid w:val="00664BEE"/>
    <w:rsid w:val="00666092"/>
    <w:rsid w:val="00667B1B"/>
    <w:rsid w:val="00667B92"/>
    <w:rsid w:val="00670D11"/>
    <w:rsid w:val="006715F5"/>
    <w:rsid w:val="00672A28"/>
    <w:rsid w:val="006736F7"/>
    <w:rsid w:val="00673969"/>
    <w:rsid w:val="00673DF5"/>
    <w:rsid w:val="00673F37"/>
    <w:rsid w:val="0067477F"/>
    <w:rsid w:val="0067733D"/>
    <w:rsid w:val="00677395"/>
    <w:rsid w:val="006779B9"/>
    <w:rsid w:val="00682039"/>
    <w:rsid w:val="006823EA"/>
    <w:rsid w:val="006828E1"/>
    <w:rsid w:val="00682D14"/>
    <w:rsid w:val="00683B57"/>
    <w:rsid w:val="00683CD0"/>
    <w:rsid w:val="0068433E"/>
    <w:rsid w:val="006851C6"/>
    <w:rsid w:val="0068611B"/>
    <w:rsid w:val="00686395"/>
    <w:rsid w:val="006903EA"/>
    <w:rsid w:val="0069102F"/>
    <w:rsid w:val="00692EA5"/>
    <w:rsid w:val="00696C8C"/>
    <w:rsid w:val="00696FBD"/>
    <w:rsid w:val="00697279"/>
    <w:rsid w:val="006973A4"/>
    <w:rsid w:val="00697AB5"/>
    <w:rsid w:val="006A0CBA"/>
    <w:rsid w:val="006A250D"/>
    <w:rsid w:val="006A3217"/>
    <w:rsid w:val="006A54AC"/>
    <w:rsid w:val="006A6E05"/>
    <w:rsid w:val="006A7905"/>
    <w:rsid w:val="006A7E11"/>
    <w:rsid w:val="006B02E3"/>
    <w:rsid w:val="006B074B"/>
    <w:rsid w:val="006B07C6"/>
    <w:rsid w:val="006B0C9A"/>
    <w:rsid w:val="006B0EE7"/>
    <w:rsid w:val="006B1B6D"/>
    <w:rsid w:val="006B28A3"/>
    <w:rsid w:val="006B48DB"/>
    <w:rsid w:val="006B5C0F"/>
    <w:rsid w:val="006B5DC0"/>
    <w:rsid w:val="006B5DDA"/>
    <w:rsid w:val="006B5F60"/>
    <w:rsid w:val="006B789B"/>
    <w:rsid w:val="006C0D7D"/>
    <w:rsid w:val="006C3AAD"/>
    <w:rsid w:val="006C45A6"/>
    <w:rsid w:val="006C5722"/>
    <w:rsid w:val="006C7DB9"/>
    <w:rsid w:val="006D0B4A"/>
    <w:rsid w:val="006D0D5B"/>
    <w:rsid w:val="006D2552"/>
    <w:rsid w:val="006D29EC"/>
    <w:rsid w:val="006D2F6C"/>
    <w:rsid w:val="006D310D"/>
    <w:rsid w:val="006D3D01"/>
    <w:rsid w:val="006D4BCA"/>
    <w:rsid w:val="006D58B6"/>
    <w:rsid w:val="006D68CC"/>
    <w:rsid w:val="006E0168"/>
    <w:rsid w:val="006E04AD"/>
    <w:rsid w:val="006E077E"/>
    <w:rsid w:val="006E07B6"/>
    <w:rsid w:val="006E1B79"/>
    <w:rsid w:val="006E1CC4"/>
    <w:rsid w:val="006E331E"/>
    <w:rsid w:val="006E3CA9"/>
    <w:rsid w:val="006E3F3A"/>
    <w:rsid w:val="006E4F4A"/>
    <w:rsid w:val="006E53C7"/>
    <w:rsid w:val="006F11B1"/>
    <w:rsid w:val="006F1806"/>
    <w:rsid w:val="006F1BEC"/>
    <w:rsid w:val="006F3B37"/>
    <w:rsid w:val="006F3CDA"/>
    <w:rsid w:val="006F61B6"/>
    <w:rsid w:val="006F6D3D"/>
    <w:rsid w:val="00706194"/>
    <w:rsid w:val="00710AFC"/>
    <w:rsid w:val="007120BA"/>
    <w:rsid w:val="00712B68"/>
    <w:rsid w:val="00712F29"/>
    <w:rsid w:val="0071442F"/>
    <w:rsid w:val="00715A23"/>
    <w:rsid w:val="00715FDC"/>
    <w:rsid w:val="00716173"/>
    <w:rsid w:val="00717C8F"/>
    <w:rsid w:val="00723567"/>
    <w:rsid w:val="00725381"/>
    <w:rsid w:val="0072624F"/>
    <w:rsid w:val="00726291"/>
    <w:rsid w:val="007267E5"/>
    <w:rsid w:val="00726898"/>
    <w:rsid w:val="007270C9"/>
    <w:rsid w:val="0073251B"/>
    <w:rsid w:val="00733E5B"/>
    <w:rsid w:val="00733F1C"/>
    <w:rsid w:val="00734358"/>
    <w:rsid w:val="007360FB"/>
    <w:rsid w:val="0073780F"/>
    <w:rsid w:val="00737DA2"/>
    <w:rsid w:val="00740DE4"/>
    <w:rsid w:val="00742DE2"/>
    <w:rsid w:val="00742F18"/>
    <w:rsid w:val="00744747"/>
    <w:rsid w:val="00746D29"/>
    <w:rsid w:val="00747BEF"/>
    <w:rsid w:val="007510F8"/>
    <w:rsid w:val="00752553"/>
    <w:rsid w:val="007538B9"/>
    <w:rsid w:val="007547B6"/>
    <w:rsid w:val="00756171"/>
    <w:rsid w:val="00756DF4"/>
    <w:rsid w:val="00757F6D"/>
    <w:rsid w:val="00761462"/>
    <w:rsid w:val="007616C6"/>
    <w:rsid w:val="007632B1"/>
    <w:rsid w:val="007671DE"/>
    <w:rsid w:val="007700C5"/>
    <w:rsid w:val="00770AB8"/>
    <w:rsid w:val="00771FAA"/>
    <w:rsid w:val="00772C51"/>
    <w:rsid w:val="007756CA"/>
    <w:rsid w:val="00776561"/>
    <w:rsid w:val="00776ABE"/>
    <w:rsid w:val="00776B55"/>
    <w:rsid w:val="007803FB"/>
    <w:rsid w:val="00783182"/>
    <w:rsid w:val="007835D8"/>
    <w:rsid w:val="00783DEB"/>
    <w:rsid w:val="0078572A"/>
    <w:rsid w:val="00787DFD"/>
    <w:rsid w:val="0079033F"/>
    <w:rsid w:val="00790C5E"/>
    <w:rsid w:val="00790FB4"/>
    <w:rsid w:val="007935E3"/>
    <w:rsid w:val="00794556"/>
    <w:rsid w:val="00795FB6"/>
    <w:rsid w:val="007966FF"/>
    <w:rsid w:val="007969DF"/>
    <w:rsid w:val="00796D77"/>
    <w:rsid w:val="007972DE"/>
    <w:rsid w:val="007977B8"/>
    <w:rsid w:val="00797FA8"/>
    <w:rsid w:val="007A0012"/>
    <w:rsid w:val="007A0591"/>
    <w:rsid w:val="007A0BD7"/>
    <w:rsid w:val="007A370B"/>
    <w:rsid w:val="007A3927"/>
    <w:rsid w:val="007A4188"/>
    <w:rsid w:val="007A5063"/>
    <w:rsid w:val="007A541B"/>
    <w:rsid w:val="007A6CCF"/>
    <w:rsid w:val="007B325D"/>
    <w:rsid w:val="007B3E40"/>
    <w:rsid w:val="007B3F93"/>
    <w:rsid w:val="007B3FFC"/>
    <w:rsid w:val="007B53FB"/>
    <w:rsid w:val="007B6FD3"/>
    <w:rsid w:val="007C1710"/>
    <w:rsid w:val="007C44EE"/>
    <w:rsid w:val="007C6433"/>
    <w:rsid w:val="007C6AE7"/>
    <w:rsid w:val="007C6DE2"/>
    <w:rsid w:val="007C7015"/>
    <w:rsid w:val="007C77DA"/>
    <w:rsid w:val="007C7A28"/>
    <w:rsid w:val="007C7B79"/>
    <w:rsid w:val="007C7DEA"/>
    <w:rsid w:val="007D064D"/>
    <w:rsid w:val="007D14F9"/>
    <w:rsid w:val="007D18E8"/>
    <w:rsid w:val="007D2381"/>
    <w:rsid w:val="007D6212"/>
    <w:rsid w:val="007D6ED7"/>
    <w:rsid w:val="007D77A5"/>
    <w:rsid w:val="007E15D1"/>
    <w:rsid w:val="007E2764"/>
    <w:rsid w:val="007E3EBA"/>
    <w:rsid w:val="007E42D3"/>
    <w:rsid w:val="007E643B"/>
    <w:rsid w:val="007E6F33"/>
    <w:rsid w:val="007E775E"/>
    <w:rsid w:val="007E7EF4"/>
    <w:rsid w:val="007E7F6A"/>
    <w:rsid w:val="007F1387"/>
    <w:rsid w:val="007F2D75"/>
    <w:rsid w:val="007F3040"/>
    <w:rsid w:val="007F30E2"/>
    <w:rsid w:val="007F3D57"/>
    <w:rsid w:val="007F3E94"/>
    <w:rsid w:val="007F5473"/>
    <w:rsid w:val="007F574E"/>
    <w:rsid w:val="007F57CA"/>
    <w:rsid w:val="007F605F"/>
    <w:rsid w:val="007F6B57"/>
    <w:rsid w:val="007F6E08"/>
    <w:rsid w:val="007F76F2"/>
    <w:rsid w:val="007F772A"/>
    <w:rsid w:val="007F790D"/>
    <w:rsid w:val="00800F0A"/>
    <w:rsid w:val="00801442"/>
    <w:rsid w:val="00803300"/>
    <w:rsid w:val="0080444F"/>
    <w:rsid w:val="0080506C"/>
    <w:rsid w:val="0080638B"/>
    <w:rsid w:val="0080651A"/>
    <w:rsid w:val="00807844"/>
    <w:rsid w:val="008107FC"/>
    <w:rsid w:val="0081093F"/>
    <w:rsid w:val="00811852"/>
    <w:rsid w:val="008119AC"/>
    <w:rsid w:val="00813546"/>
    <w:rsid w:val="00813B3D"/>
    <w:rsid w:val="0081472B"/>
    <w:rsid w:val="00814914"/>
    <w:rsid w:val="008157AC"/>
    <w:rsid w:val="00815949"/>
    <w:rsid w:val="008168AF"/>
    <w:rsid w:val="00816A0E"/>
    <w:rsid w:val="00817337"/>
    <w:rsid w:val="008208FF"/>
    <w:rsid w:val="00820964"/>
    <w:rsid w:val="00823192"/>
    <w:rsid w:val="00823AD6"/>
    <w:rsid w:val="00823CEF"/>
    <w:rsid w:val="00823DD6"/>
    <w:rsid w:val="00824104"/>
    <w:rsid w:val="0082600C"/>
    <w:rsid w:val="00826493"/>
    <w:rsid w:val="008308FD"/>
    <w:rsid w:val="00830E9D"/>
    <w:rsid w:val="00832323"/>
    <w:rsid w:val="00833C1E"/>
    <w:rsid w:val="0083408D"/>
    <w:rsid w:val="00835527"/>
    <w:rsid w:val="008358A2"/>
    <w:rsid w:val="008373A5"/>
    <w:rsid w:val="00837C68"/>
    <w:rsid w:val="00837F18"/>
    <w:rsid w:val="00840398"/>
    <w:rsid w:val="0084083D"/>
    <w:rsid w:val="00840CE6"/>
    <w:rsid w:val="00840F7B"/>
    <w:rsid w:val="00842F5B"/>
    <w:rsid w:val="00844491"/>
    <w:rsid w:val="00846824"/>
    <w:rsid w:val="00847166"/>
    <w:rsid w:val="00847DDE"/>
    <w:rsid w:val="00850FA0"/>
    <w:rsid w:val="00851862"/>
    <w:rsid w:val="00851893"/>
    <w:rsid w:val="00854944"/>
    <w:rsid w:val="008555C2"/>
    <w:rsid w:val="00855E01"/>
    <w:rsid w:val="008560E7"/>
    <w:rsid w:val="00856771"/>
    <w:rsid w:val="008570A7"/>
    <w:rsid w:val="00860C6A"/>
    <w:rsid w:val="00861110"/>
    <w:rsid w:val="00862091"/>
    <w:rsid w:val="008623DD"/>
    <w:rsid w:val="00862CCF"/>
    <w:rsid w:val="00863C95"/>
    <w:rsid w:val="00865CA9"/>
    <w:rsid w:val="00866A21"/>
    <w:rsid w:val="00866DA7"/>
    <w:rsid w:val="008676B4"/>
    <w:rsid w:val="00867E08"/>
    <w:rsid w:val="00872901"/>
    <w:rsid w:val="00874131"/>
    <w:rsid w:val="0087539C"/>
    <w:rsid w:val="00875D4D"/>
    <w:rsid w:val="00875E0B"/>
    <w:rsid w:val="00876C7E"/>
    <w:rsid w:val="00877877"/>
    <w:rsid w:val="00877D51"/>
    <w:rsid w:val="00880E85"/>
    <w:rsid w:val="00881B03"/>
    <w:rsid w:val="00882989"/>
    <w:rsid w:val="00883FA5"/>
    <w:rsid w:val="00884272"/>
    <w:rsid w:val="00886B2D"/>
    <w:rsid w:val="008906AD"/>
    <w:rsid w:val="008926C6"/>
    <w:rsid w:val="00892A04"/>
    <w:rsid w:val="00892B44"/>
    <w:rsid w:val="00892BBB"/>
    <w:rsid w:val="00893346"/>
    <w:rsid w:val="008939FB"/>
    <w:rsid w:val="00894B03"/>
    <w:rsid w:val="00896EE7"/>
    <w:rsid w:val="008A0517"/>
    <w:rsid w:val="008A154C"/>
    <w:rsid w:val="008A24D7"/>
    <w:rsid w:val="008A4985"/>
    <w:rsid w:val="008A5D61"/>
    <w:rsid w:val="008A75A9"/>
    <w:rsid w:val="008A7F43"/>
    <w:rsid w:val="008B1801"/>
    <w:rsid w:val="008B1FF2"/>
    <w:rsid w:val="008B323E"/>
    <w:rsid w:val="008B4BCD"/>
    <w:rsid w:val="008B5E46"/>
    <w:rsid w:val="008B67D1"/>
    <w:rsid w:val="008C1403"/>
    <w:rsid w:val="008C2CA0"/>
    <w:rsid w:val="008C38A2"/>
    <w:rsid w:val="008C4329"/>
    <w:rsid w:val="008C50FB"/>
    <w:rsid w:val="008C6A41"/>
    <w:rsid w:val="008C6CFB"/>
    <w:rsid w:val="008C7675"/>
    <w:rsid w:val="008C7785"/>
    <w:rsid w:val="008C7C6D"/>
    <w:rsid w:val="008D1872"/>
    <w:rsid w:val="008D21A1"/>
    <w:rsid w:val="008D3463"/>
    <w:rsid w:val="008D44DB"/>
    <w:rsid w:val="008D4A19"/>
    <w:rsid w:val="008D69B6"/>
    <w:rsid w:val="008D7A3A"/>
    <w:rsid w:val="008D7B6A"/>
    <w:rsid w:val="008E027F"/>
    <w:rsid w:val="008E0697"/>
    <w:rsid w:val="008E1098"/>
    <w:rsid w:val="008E1402"/>
    <w:rsid w:val="008E1922"/>
    <w:rsid w:val="008E2350"/>
    <w:rsid w:val="008E30E0"/>
    <w:rsid w:val="008E3406"/>
    <w:rsid w:val="008E3472"/>
    <w:rsid w:val="008E3606"/>
    <w:rsid w:val="008E406C"/>
    <w:rsid w:val="008E460A"/>
    <w:rsid w:val="008E4D12"/>
    <w:rsid w:val="008E68C6"/>
    <w:rsid w:val="008E6C15"/>
    <w:rsid w:val="008F08BB"/>
    <w:rsid w:val="008F20BD"/>
    <w:rsid w:val="008F31FC"/>
    <w:rsid w:val="008F4CA9"/>
    <w:rsid w:val="008F55BE"/>
    <w:rsid w:val="008F5708"/>
    <w:rsid w:val="008F5A6E"/>
    <w:rsid w:val="008F6ABD"/>
    <w:rsid w:val="008F70EB"/>
    <w:rsid w:val="00902723"/>
    <w:rsid w:val="00903FCA"/>
    <w:rsid w:val="009060E8"/>
    <w:rsid w:val="009067A2"/>
    <w:rsid w:val="0090697F"/>
    <w:rsid w:val="00906BA7"/>
    <w:rsid w:val="00906C4F"/>
    <w:rsid w:val="00906E7E"/>
    <w:rsid w:val="00907661"/>
    <w:rsid w:val="00907C2C"/>
    <w:rsid w:val="00910009"/>
    <w:rsid w:val="00910C36"/>
    <w:rsid w:val="00910FEF"/>
    <w:rsid w:val="009116D1"/>
    <w:rsid w:val="00912593"/>
    <w:rsid w:val="00914B2D"/>
    <w:rsid w:val="00916FFF"/>
    <w:rsid w:val="0091717B"/>
    <w:rsid w:val="00917B2F"/>
    <w:rsid w:val="00917BA9"/>
    <w:rsid w:val="00920042"/>
    <w:rsid w:val="0092075A"/>
    <w:rsid w:val="00920D9B"/>
    <w:rsid w:val="00921510"/>
    <w:rsid w:val="00924564"/>
    <w:rsid w:val="00924958"/>
    <w:rsid w:val="00925AFA"/>
    <w:rsid w:val="00927E06"/>
    <w:rsid w:val="009308F9"/>
    <w:rsid w:val="009329DC"/>
    <w:rsid w:val="009330EA"/>
    <w:rsid w:val="0093337D"/>
    <w:rsid w:val="00934E34"/>
    <w:rsid w:val="00935008"/>
    <w:rsid w:val="009360D9"/>
    <w:rsid w:val="00936CBE"/>
    <w:rsid w:val="00940083"/>
    <w:rsid w:val="00941280"/>
    <w:rsid w:val="009420D1"/>
    <w:rsid w:val="00943857"/>
    <w:rsid w:val="00943E88"/>
    <w:rsid w:val="00944172"/>
    <w:rsid w:val="00944E1C"/>
    <w:rsid w:val="009452FB"/>
    <w:rsid w:val="009471DA"/>
    <w:rsid w:val="009477F9"/>
    <w:rsid w:val="00947AA4"/>
    <w:rsid w:val="00947BB4"/>
    <w:rsid w:val="00950F9A"/>
    <w:rsid w:val="00951180"/>
    <w:rsid w:val="00951B75"/>
    <w:rsid w:val="0095318B"/>
    <w:rsid w:val="009540A3"/>
    <w:rsid w:val="00954709"/>
    <w:rsid w:val="00954C9B"/>
    <w:rsid w:val="00955F2B"/>
    <w:rsid w:val="009564B2"/>
    <w:rsid w:val="009605A9"/>
    <w:rsid w:val="00960A83"/>
    <w:rsid w:val="009624A1"/>
    <w:rsid w:val="009630DA"/>
    <w:rsid w:val="00963D40"/>
    <w:rsid w:val="00963D6E"/>
    <w:rsid w:val="0096412F"/>
    <w:rsid w:val="00965C95"/>
    <w:rsid w:val="00967C7E"/>
    <w:rsid w:val="00970050"/>
    <w:rsid w:val="00971ECB"/>
    <w:rsid w:val="0097231D"/>
    <w:rsid w:val="00972560"/>
    <w:rsid w:val="00973709"/>
    <w:rsid w:val="00973977"/>
    <w:rsid w:val="00973A85"/>
    <w:rsid w:val="009755BC"/>
    <w:rsid w:val="00975888"/>
    <w:rsid w:val="00980E7A"/>
    <w:rsid w:val="009810D3"/>
    <w:rsid w:val="0098195D"/>
    <w:rsid w:val="009820CE"/>
    <w:rsid w:val="00983674"/>
    <w:rsid w:val="009848B7"/>
    <w:rsid w:val="009848FE"/>
    <w:rsid w:val="009863B8"/>
    <w:rsid w:val="00987FA7"/>
    <w:rsid w:val="009901C3"/>
    <w:rsid w:val="0099029B"/>
    <w:rsid w:val="009905F8"/>
    <w:rsid w:val="00990C39"/>
    <w:rsid w:val="0099238B"/>
    <w:rsid w:val="0099299E"/>
    <w:rsid w:val="00992C31"/>
    <w:rsid w:val="00994A66"/>
    <w:rsid w:val="00994BCD"/>
    <w:rsid w:val="009955A3"/>
    <w:rsid w:val="00996814"/>
    <w:rsid w:val="009969E5"/>
    <w:rsid w:val="0099700D"/>
    <w:rsid w:val="00997524"/>
    <w:rsid w:val="00997D76"/>
    <w:rsid w:val="009A080D"/>
    <w:rsid w:val="009A50F1"/>
    <w:rsid w:val="009A551B"/>
    <w:rsid w:val="009B0A99"/>
    <w:rsid w:val="009B1BDB"/>
    <w:rsid w:val="009B2673"/>
    <w:rsid w:val="009B31C3"/>
    <w:rsid w:val="009B4AA0"/>
    <w:rsid w:val="009B506F"/>
    <w:rsid w:val="009B5B0A"/>
    <w:rsid w:val="009B6080"/>
    <w:rsid w:val="009B6380"/>
    <w:rsid w:val="009C01E0"/>
    <w:rsid w:val="009C14BC"/>
    <w:rsid w:val="009C3559"/>
    <w:rsid w:val="009C39E4"/>
    <w:rsid w:val="009C40B7"/>
    <w:rsid w:val="009C41AB"/>
    <w:rsid w:val="009C43CC"/>
    <w:rsid w:val="009C48E7"/>
    <w:rsid w:val="009C5A7A"/>
    <w:rsid w:val="009C5AB6"/>
    <w:rsid w:val="009C6511"/>
    <w:rsid w:val="009C6D6C"/>
    <w:rsid w:val="009D0BA3"/>
    <w:rsid w:val="009D1161"/>
    <w:rsid w:val="009D1A0A"/>
    <w:rsid w:val="009D1D69"/>
    <w:rsid w:val="009D3B06"/>
    <w:rsid w:val="009D470B"/>
    <w:rsid w:val="009D490F"/>
    <w:rsid w:val="009D4A93"/>
    <w:rsid w:val="009D55AF"/>
    <w:rsid w:val="009D5866"/>
    <w:rsid w:val="009D5F42"/>
    <w:rsid w:val="009D6EFE"/>
    <w:rsid w:val="009D76DA"/>
    <w:rsid w:val="009E1BCC"/>
    <w:rsid w:val="009E2826"/>
    <w:rsid w:val="009E40CC"/>
    <w:rsid w:val="009E63D7"/>
    <w:rsid w:val="009E6764"/>
    <w:rsid w:val="009E7C7C"/>
    <w:rsid w:val="009F1768"/>
    <w:rsid w:val="009F1BF6"/>
    <w:rsid w:val="009F2026"/>
    <w:rsid w:val="009F204D"/>
    <w:rsid w:val="009F3CE1"/>
    <w:rsid w:val="009F4580"/>
    <w:rsid w:val="009F74B1"/>
    <w:rsid w:val="009F7E3D"/>
    <w:rsid w:val="00A005D1"/>
    <w:rsid w:val="00A01D27"/>
    <w:rsid w:val="00A03332"/>
    <w:rsid w:val="00A0504E"/>
    <w:rsid w:val="00A06A05"/>
    <w:rsid w:val="00A06D8F"/>
    <w:rsid w:val="00A07267"/>
    <w:rsid w:val="00A0788C"/>
    <w:rsid w:val="00A07B0D"/>
    <w:rsid w:val="00A10DC1"/>
    <w:rsid w:val="00A11452"/>
    <w:rsid w:val="00A11567"/>
    <w:rsid w:val="00A1216B"/>
    <w:rsid w:val="00A1293D"/>
    <w:rsid w:val="00A129D1"/>
    <w:rsid w:val="00A142E4"/>
    <w:rsid w:val="00A148F8"/>
    <w:rsid w:val="00A16EEF"/>
    <w:rsid w:val="00A172EA"/>
    <w:rsid w:val="00A208AE"/>
    <w:rsid w:val="00A20CE5"/>
    <w:rsid w:val="00A21269"/>
    <w:rsid w:val="00A21B07"/>
    <w:rsid w:val="00A21CD5"/>
    <w:rsid w:val="00A21D87"/>
    <w:rsid w:val="00A2204F"/>
    <w:rsid w:val="00A23567"/>
    <w:rsid w:val="00A24037"/>
    <w:rsid w:val="00A24237"/>
    <w:rsid w:val="00A26536"/>
    <w:rsid w:val="00A272CC"/>
    <w:rsid w:val="00A27A3F"/>
    <w:rsid w:val="00A30839"/>
    <w:rsid w:val="00A31A3B"/>
    <w:rsid w:val="00A32222"/>
    <w:rsid w:val="00A32ABD"/>
    <w:rsid w:val="00A32F8A"/>
    <w:rsid w:val="00A34AF9"/>
    <w:rsid w:val="00A35359"/>
    <w:rsid w:val="00A362F5"/>
    <w:rsid w:val="00A364DF"/>
    <w:rsid w:val="00A36A87"/>
    <w:rsid w:val="00A41A13"/>
    <w:rsid w:val="00A41FC1"/>
    <w:rsid w:val="00A4411D"/>
    <w:rsid w:val="00A4452B"/>
    <w:rsid w:val="00A453BC"/>
    <w:rsid w:val="00A46BBB"/>
    <w:rsid w:val="00A46C71"/>
    <w:rsid w:val="00A5265F"/>
    <w:rsid w:val="00A52EDC"/>
    <w:rsid w:val="00A54332"/>
    <w:rsid w:val="00A54C08"/>
    <w:rsid w:val="00A55576"/>
    <w:rsid w:val="00A55A15"/>
    <w:rsid w:val="00A55EE9"/>
    <w:rsid w:val="00A60C59"/>
    <w:rsid w:val="00A62BDB"/>
    <w:rsid w:val="00A63097"/>
    <w:rsid w:val="00A6355B"/>
    <w:rsid w:val="00A63CF6"/>
    <w:rsid w:val="00A64A61"/>
    <w:rsid w:val="00A65216"/>
    <w:rsid w:val="00A65286"/>
    <w:rsid w:val="00A65D6A"/>
    <w:rsid w:val="00A70687"/>
    <w:rsid w:val="00A70A1F"/>
    <w:rsid w:val="00A71216"/>
    <w:rsid w:val="00A7167D"/>
    <w:rsid w:val="00A717B7"/>
    <w:rsid w:val="00A71AF0"/>
    <w:rsid w:val="00A71E48"/>
    <w:rsid w:val="00A7230A"/>
    <w:rsid w:val="00A76073"/>
    <w:rsid w:val="00A76FE9"/>
    <w:rsid w:val="00A772B5"/>
    <w:rsid w:val="00A77E43"/>
    <w:rsid w:val="00A8205C"/>
    <w:rsid w:val="00A82D50"/>
    <w:rsid w:val="00A835AD"/>
    <w:rsid w:val="00A843C2"/>
    <w:rsid w:val="00A870B8"/>
    <w:rsid w:val="00A90DD3"/>
    <w:rsid w:val="00A925EC"/>
    <w:rsid w:val="00A92C9F"/>
    <w:rsid w:val="00A944BE"/>
    <w:rsid w:val="00A94F1D"/>
    <w:rsid w:val="00A96BA5"/>
    <w:rsid w:val="00AA05EC"/>
    <w:rsid w:val="00AA1293"/>
    <w:rsid w:val="00AA235D"/>
    <w:rsid w:val="00AA48E9"/>
    <w:rsid w:val="00AA559B"/>
    <w:rsid w:val="00AA5954"/>
    <w:rsid w:val="00AA6D0D"/>
    <w:rsid w:val="00AA7C9A"/>
    <w:rsid w:val="00AB0D26"/>
    <w:rsid w:val="00AB0D6A"/>
    <w:rsid w:val="00AB1185"/>
    <w:rsid w:val="00AB3E76"/>
    <w:rsid w:val="00AB5ED2"/>
    <w:rsid w:val="00AB769A"/>
    <w:rsid w:val="00AB79F4"/>
    <w:rsid w:val="00AC0067"/>
    <w:rsid w:val="00AC1165"/>
    <w:rsid w:val="00AC1B8B"/>
    <w:rsid w:val="00AC2EA9"/>
    <w:rsid w:val="00AC336F"/>
    <w:rsid w:val="00AC5285"/>
    <w:rsid w:val="00AC550F"/>
    <w:rsid w:val="00AC72D3"/>
    <w:rsid w:val="00AC7AA5"/>
    <w:rsid w:val="00AD2F31"/>
    <w:rsid w:val="00AD41AA"/>
    <w:rsid w:val="00AD50CB"/>
    <w:rsid w:val="00AD61CA"/>
    <w:rsid w:val="00AD74BB"/>
    <w:rsid w:val="00AE010D"/>
    <w:rsid w:val="00AE140A"/>
    <w:rsid w:val="00AE17F5"/>
    <w:rsid w:val="00AE1A50"/>
    <w:rsid w:val="00AE292A"/>
    <w:rsid w:val="00AE2E12"/>
    <w:rsid w:val="00AE3838"/>
    <w:rsid w:val="00AE40A9"/>
    <w:rsid w:val="00AE52BE"/>
    <w:rsid w:val="00AE61E6"/>
    <w:rsid w:val="00AE6280"/>
    <w:rsid w:val="00AF0C61"/>
    <w:rsid w:val="00AF20EB"/>
    <w:rsid w:val="00AF27A0"/>
    <w:rsid w:val="00AF37B3"/>
    <w:rsid w:val="00AF45D8"/>
    <w:rsid w:val="00AF5948"/>
    <w:rsid w:val="00AF5963"/>
    <w:rsid w:val="00AF5D1C"/>
    <w:rsid w:val="00AF64F6"/>
    <w:rsid w:val="00B00A8F"/>
    <w:rsid w:val="00B05470"/>
    <w:rsid w:val="00B0655B"/>
    <w:rsid w:val="00B10074"/>
    <w:rsid w:val="00B10334"/>
    <w:rsid w:val="00B10822"/>
    <w:rsid w:val="00B110D9"/>
    <w:rsid w:val="00B11B96"/>
    <w:rsid w:val="00B122AD"/>
    <w:rsid w:val="00B128CA"/>
    <w:rsid w:val="00B137A3"/>
    <w:rsid w:val="00B139A6"/>
    <w:rsid w:val="00B13E5F"/>
    <w:rsid w:val="00B151DD"/>
    <w:rsid w:val="00B15863"/>
    <w:rsid w:val="00B1619E"/>
    <w:rsid w:val="00B20757"/>
    <w:rsid w:val="00B20E34"/>
    <w:rsid w:val="00B21685"/>
    <w:rsid w:val="00B21A21"/>
    <w:rsid w:val="00B23A33"/>
    <w:rsid w:val="00B23E89"/>
    <w:rsid w:val="00B24153"/>
    <w:rsid w:val="00B242DE"/>
    <w:rsid w:val="00B24367"/>
    <w:rsid w:val="00B25AA9"/>
    <w:rsid w:val="00B269F0"/>
    <w:rsid w:val="00B27778"/>
    <w:rsid w:val="00B278B4"/>
    <w:rsid w:val="00B30B49"/>
    <w:rsid w:val="00B314A6"/>
    <w:rsid w:val="00B330C1"/>
    <w:rsid w:val="00B347E2"/>
    <w:rsid w:val="00B35051"/>
    <w:rsid w:val="00B37DCA"/>
    <w:rsid w:val="00B41875"/>
    <w:rsid w:val="00B42CD7"/>
    <w:rsid w:val="00B42FFC"/>
    <w:rsid w:val="00B4325D"/>
    <w:rsid w:val="00B442E4"/>
    <w:rsid w:val="00B4457B"/>
    <w:rsid w:val="00B454B6"/>
    <w:rsid w:val="00B45D34"/>
    <w:rsid w:val="00B4684F"/>
    <w:rsid w:val="00B46F57"/>
    <w:rsid w:val="00B50F24"/>
    <w:rsid w:val="00B517A1"/>
    <w:rsid w:val="00B5222F"/>
    <w:rsid w:val="00B54115"/>
    <w:rsid w:val="00B54A8C"/>
    <w:rsid w:val="00B558F5"/>
    <w:rsid w:val="00B55BE2"/>
    <w:rsid w:val="00B57A90"/>
    <w:rsid w:val="00B6116F"/>
    <w:rsid w:val="00B6341B"/>
    <w:rsid w:val="00B658A4"/>
    <w:rsid w:val="00B66108"/>
    <w:rsid w:val="00B66367"/>
    <w:rsid w:val="00B7073A"/>
    <w:rsid w:val="00B70DC2"/>
    <w:rsid w:val="00B714F5"/>
    <w:rsid w:val="00B71623"/>
    <w:rsid w:val="00B73EA4"/>
    <w:rsid w:val="00B742C2"/>
    <w:rsid w:val="00B74F07"/>
    <w:rsid w:val="00B767F1"/>
    <w:rsid w:val="00B76856"/>
    <w:rsid w:val="00B76EB6"/>
    <w:rsid w:val="00B776FC"/>
    <w:rsid w:val="00B777D3"/>
    <w:rsid w:val="00B807FF"/>
    <w:rsid w:val="00B83181"/>
    <w:rsid w:val="00B84732"/>
    <w:rsid w:val="00B84793"/>
    <w:rsid w:val="00B90C44"/>
    <w:rsid w:val="00B91795"/>
    <w:rsid w:val="00B92526"/>
    <w:rsid w:val="00B92704"/>
    <w:rsid w:val="00B9314D"/>
    <w:rsid w:val="00B942B7"/>
    <w:rsid w:val="00B96443"/>
    <w:rsid w:val="00B974E3"/>
    <w:rsid w:val="00B97706"/>
    <w:rsid w:val="00BA005C"/>
    <w:rsid w:val="00BA2B20"/>
    <w:rsid w:val="00BA3FD7"/>
    <w:rsid w:val="00BA4FAC"/>
    <w:rsid w:val="00BA5A15"/>
    <w:rsid w:val="00BA6C8E"/>
    <w:rsid w:val="00BA70CF"/>
    <w:rsid w:val="00BA711B"/>
    <w:rsid w:val="00BA7A18"/>
    <w:rsid w:val="00BB0903"/>
    <w:rsid w:val="00BB235B"/>
    <w:rsid w:val="00BB313C"/>
    <w:rsid w:val="00BB3456"/>
    <w:rsid w:val="00BB7C6C"/>
    <w:rsid w:val="00BC0206"/>
    <w:rsid w:val="00BC031A"/>
    <w:rsid w:val="00BC1287"/>
    <w:rsid w:val="00BC2428"/>
    <w:rsid w:val="00BC2773"/>
    <w:rsid w:val="00BC5728"/>
    <w:rsid w:val="00BC58D4"/>
    <w:rsid w:val="00BC5ECD"/>
    <w:rsid w:val="00BC61B9"/>
    <w:rsid w:val="00BC78F3"/>
    <w:rsid w:val="00BD042D"/>
    <w:rsid w:val="00BD0B01"/>
    <w:rsid w:val="00BD3120"/>
    <w:rsid w:val="00BD5E9C"/>
    <w:rsid w:val="00BD7A45"/>
    <w:rsid w:val="00BE1743"/>
    <w:rsid w:val="00BE1AA6"/>
    <w:rsid w:val="00BE1D54"/>
    <w:rsid w:val="00BE4075"/>
    <w:rsid w:val="00BE66C7"/>
    <w:rsid w:val="00BE69FB"/>
    <w:rsid w:val="00BE73AF"/>
    <w:rsid w:val="00BF41FE"/>
    <w:rsid w:val="00BF5261"/>
    <w:rsid w:val="00C00F03"/>
    <w:rsid w:val="00C0121A"/>
    <w:rsid w:val="00C01AEE"/>
    <w:rsid w:val="00C022FF"/>
    <w:rsid w:val="00C052E6"/>
    <w:rsid w:val="00C07FEA"/>
    <w:rsid w:val="00C10C29"/>
    <w:rsid w:val="00C12034"/>
    <w:rsid w:val="00C1251F"/>
    <w:rsid w:val="00C12708"/>
    <w:rsid w:val="00C12926"/>
    <w:rsid w:val="00C13048"/>
    <w:rsid w:val="00C162AC"/>
    <w:rsid w:val="00C17A6D"/>
    <w:rsid w:val="00C2085B"/>
    <w:rsid w:val="00C20C97"/>
    <w:rsid w:val="00C20F35"/>
    <w:rsid w:val="00C2103F"/>
    <w:rsid w:val="00C211F1"/>
    <w:rsid w:val="00C2132A"/>
    <w:rsid w:val="00C21CC3"/>
    <w:rsid w:val="00C2271F"/>
    <w:rsid w:val="00C23E47"/>
    <w:rsid w:val="00C24AF9"/>
    <w:rsid w:val="00C2500E"/>
    <w:rsid w:val="00C255CA"/>
    <w:rsid w:val="00C264BB"/>
    <w:rsid w:val="00C26913"/>
    <w:rsid w:val="00C26AA4"/>
    <w:rsid w:val="00C30039"/>
    <w:rsid w:val="00C302BB"/>
    <w:rsid w:val="00C305FE"/>
    <w:rsid w:val="00C30952"/>
    <w:rsid w:val="00C314EF"/>
    <w:rsid w:val="00C31D8B"/>
    <w:rsid w:val="00C336C6"/>
    <w:rsid w:val="00C34287"/>
    <w:rsid w:val="00C3463D"/>
    <w:rsid w:val="00C378BF"/>
    <w:rsid w:val="00C40452"/>
    <w:rsid w:val="00C405A8"/>
    <w:rsid w:val="00C40B24"/>
    <w:rsid w:val="00C41A89"/>
    <w:rsid w:val="00C424BB"/>
    <w:rsid w:val="00C430F0"/>
    <w:rsid w:val="00C45323"/>
    <w:rsid w:val="00C45B75"/>
    <w:rsid w:val="00C46750"/>
    <w:rsid w:val="00C51EF3"/>
    <w:rsid w:val="00C52542"/>
    <w:rsid w:val="00C52A2B"/>
    <w:rsid w:val="00C52E60"/>
    <w:rsid w:val="00C54195"/>
    <w:rsid w:val="00C60BC8"/>
    <w:rsid w:val="00C6358B"/>
    <w:rsid w:val="00C63ADC"/>
    <w:rsid w:val="00C65360"/>
    <w:rsid w:val="00C67C01"/>
    <w:rsid w:val="00C70BD3"/>
    <w:rsid w:val="00C719AE"/>
    <w:rsid w:val="00C71D9D"/>
    <w:rsid w:val="00C7221C"/>
    <w:rsid w:val="00C73496"/>
    <w:rsid w:val="00C73CF5"/>
    <w:rsid w:val="00C74EE0"/>
    <w:rsid w:val="00C754EE"/>
    <w:rsid w:val="00C80C84"/>
    <w:rsid w:val="00C80E31"/>
    <w:rsid w:val="00C815D3"/>
    <w:rsid w:val="00C82222"/>
    <w:rsid w:val="00C825F3"/>
    <w:rsid w:val="00C8283B"/>
    <w:rsid w:val="00C82BFC"/>
    <w:rsid w:val="00C82FBB"/>
    <w:rsid w:val="00C859AD"/>
    <w:rsid w:val="00C8621E"/>
    <w:rsid w:val="00C8646B"/>
    <w:rsid w:val="00C87ABA"/>
    <w:rsid w:val="00C901A7"/>
    <w:rsid w:val="00C90566"/>
    <w:rsid w:val="00C9553F"/>
    <w:rsid w:val="00C95F42"/>
    <w:rsid w:val="00C96B9C"/>
    <w:rsid w:val="00C97755"/>
    <w:rsid w:val="00CA0338"/>
    <w:rsid w:val="00CA16D7"/>
    <w:rsid w:val="00CA2A74"/>
    <w:rsid w:val="00CA2A92"/>
    <w:rsid w:val="00CA2ECD"/>
    <w:rsid w:val="00CA4AA3"/>
    <w:rsid w:val="00CA52A2"/>
    <w:rsid w:val="00CA5CE6"/>
    <w:rsid w:val="00CA69D3"/>
    <w:rsid w:val="00CA7F0E"/>
    <w:rsid w:val="00CB0659"/>
    <w:rsid w:val="00CB0BE4"/>
    <w:rsid w:val="00CB33BD"/>
    <w:rsid w:val="00CB34D4"/>
    <w:rsid w:val="00CB6B5A"/>
    <w:rsid w:val="00CC0A25"/>
    <w:rsid w:val="00CC0B7A"/>
    <w:rsid w:val="00CC1C17"/>
    <w:rsid w:val="00CC204B"/>
    <w:rsid w:val="00CC2249"/>
    <w:rsid w:val="00CC4654"/>
    <w:rsid w:val="00CC5C28"/>
    <w:rsid w:val="00CC6C78"/>
    <w:rsid w:val="00CC7004"/>
    <w:rsid w:val="00CC7622"/>
    <w:rsid w:val="00CC7A7A"/>
    <w:rsid w:val="00CD13FA"/>
    <w:rsid w:val="00CD1930"/>
    <w:rsid w:val="00CD1D64"/>
    <w:rsid w:val="00CD1F88"/>
    <w:rsid w:val="00CD3599"/>
    <w:rsid w:val="00CD3963"/>
    <w:rsid w:val="00CD43BE"/>
    <w:rsid w:val="00CD6C2F"/>
    <w:rsid w:val="00CD7BD8"/>
    <w:rsid w:val="00CE0130"/>
    <w:rsid w:val="00CE0278"/>
    <w:rsid w:val="00CE09AB"/>
    <w:rsid w:val="00CE2C1D"/>
    <w:rsid w:val="00CE36CF"/>
    <w:rsid w:val="00CE399A"/>
    <w:rsid w:val="00CE3ED3"/>
    <w:rsid w:val="00CE4893"/>
    <w:rsid w:val="00CE56F6"/>
    <w:rsid w:val="00CE5B13"/>
    <w:rsid w:val="00CE6422"/>
    <w:rsid w:val="00CE6A62"/>
    <w:rsid w:val="00CE7152"/>
    <w:rsid w:val="00CE7F9B"/>
    <w:rsid w:val="00CF03A9"/>
    <w:rsid w:val="00CF0619"/>
    <w:rsid w:val="00CF0642"/>
    <w:rsid w:val="00CF0D0A"/>
    <w:rsid w:val="00CF1272"/>
    <w:rsid w:val="00CF12EF"/>
    <w:rsid w:val="00CF1CAC"/>
    <w:rsid w:val="00CF2107"/>
    <w:rsid w:val="00CF4460"/>
    <w:rsid w:val="00CF6576"/>
    <w:rsid w:val="00CF65F8"/>
    <w:rsid w:val="00CF73FD"/>
    <w:rsid w:val="00D006C5"/>
    <w:rsid w:val="00D0148E"/>
    <w:rsid w:val="00D017AE"/>
    <w:rsid w:val="00D01E8A"/>
    <w:rsid w:val="00D02181"/>
    <w:rsid w:val="00D0253A"/>
    <w:rsid w:val="00D02D9B"/>
    <w:rsid w:val="00D02FAC"/>
    <w:rsid w:val="00D039B0"/>
    <w:rsid w:val="00D03FBF"/>
    <w:rsid w:val="00D0420E"/>
    <w:rsid w:val="00D057E5"/>
    <w:rsid w:val="00D05F84"/>
    <w:rsid w:val="00D06EAF"/>
    <w:rsid w:val="00D10538"/>
    <w:rsid w:val="00D11BF0"/>
    <w:rsid w:val="00D11D54"/>
    <w:rsid w:val="00D12BEC"/>
    <w:rsid w:val="00D12FCC"/>
    <w:rsid w:val="00D131CA"/>
    <w:rsid w:val="00D13769"/>
    <w:rsid w:val="00D14A0D"/>
    <w:rsid w:val="00D14CE1"/>
    <w:rsid w:val="00D14F5C"/>
    <w:rsid w:val="00D154F3"/>
    <w:rsid w:val="00D1627A"/>
    <w:rsid w:val="00D21F79"/>
    <w:rsid w:val="00D229CE"/>
    <w:rsid w:val="00D25DE2"/>
    <w:rsid w:val="00D305B5"/>
    <w:rsid w:val="00D307C5"/>
    <w:rsid w:val="00D3156C"/>
    <w:rsid w:val="00D3187B"/>
    <w:rsid w:val="00D33C88"/>
    <w:rsid w:val="00D348DC"/>
    <w:rsid w:val="00D3525A"/>
    <w:rsid w:val="00D35BB2"/>
    <w:rsid w:val="00D3691D"/>
    <w:rsid w:val="00D36A67"/>
    <w:rsid w:val="00D3789F"/>
    <w:rsid w:val="00D37BE6"/>
    <w:rsid w:val="00D41FC9"/>
    <w:rsid w:val="00D42162"/>
    <w:rsid w:val="00D427B8"/>
    <w:rsid w:val="00D4292A"/>
    <w:rsid w:val="00D42ED1"/>
    <w:rsid w:val="00D4406C"/>
    <w:rsid w:val="00D44527"/>
    <w:rsid w:val="00D45CBA"/>
    <w:rsid w:val="00D46A4D"/>
    <w:rsid w:val="00D46CBC"/>
    <w:rsid w:val="00D4738A"/>
    <w:rsid w:val="00D50BDD"/>
    <w:rsid w:val="00D5229D"/>
    <w:rsid w:val="00D5298B"/>
    <w:rsid w:val="00D52EB7"/>
    <w:rsid w:val="00D55C0B"/>
    <w:rsid w:val="00D56B24"/>
    <w:rsid w:val="00D571F4"/>
    <w:rsid w:val="00D57CBC"/>
    <w:rsid w:val="00D57D60"/>
    <w:rsid w:val="00D61D50"/>
    <w:rsid w:val="00D633AE"/>
    <w:rsid w:val="00D65756"/>
    <w:rsid w:val="00D65D7A"/>
    <w:rsid w:val="00D66363"/>
    <w:rsid w:val="00D673D3"/>
    <w:rsid w:val="00D7157B"/>
    <w:rsid w:val="00D71B9B"/>
    <w:rsid w:val="00D72635"/>
    <w:rsid w:val="00D73B91"/>
    <w:rsid w:val="00D74953"/>
    <w:rsid w:val="00D765AD"/>
    <w:rsid w:val="00D77021"/>
    <w:rsid w:val="00D7746E"/>
    <w:rsid w:val="00D77B15"/>
    <w:rsid w:val="00D809BF"/>
    <w:rsid w:val="00D80B38"/>
    <w:rsid w:val="00D812BC"/>
    <w:rsid w:val="00D81A71"/>
    <w:rsid w:val="00D82776"/>
    <w:rsid w:val="00D849C6"/>
    <w:rsid w:val="00D8533D"/>
    <w:rsid w:val="00D8660E"/>
    <w:rsid w:val="00D9291B"/>
    <w:rsid w:val="00D94002"/>
    <w:rsid w:val="00D9415B"/>
    <w:rsid w:val="00D94B5B"/>
    <w:rsid w:val="00D94ECC"/>
    <w:rsid w:val="00D95008"/>
    <w:rsid w:val="00D950AF"/>
    <w:rsid w:val="00D96457"/>
    <w:rsid w:val="00D973BD"/>
    <w:rsid w:val="00D97A44"/>
    <w:rsid w:val="00DA06E3"/>
    <w:rsid w:val="00DA1965"/>
    <w:rsid w:val="00DA2932"/>
    <w:rsid w:val="00DA3ED1"/>
    <w:rsid w:val="00DA61DB"/>
    <w:rsid w:val="00DA68C8"/>
    <w:rsid w:val="00DA7AC4"/>
    <w:rsid w:val="00DA7C27"/>
    <w:rsid w:val="00DA7D39"/>
    <w:rsid w:val="00DB0860"/>
    <w:rsid w:val="00DB211F"/>
    <w:rsid w:val="00DB3F40"/>
    <w:rsid w:val="00DB5627"/>
    <w:rsid w:val="00DB650F"/>
    <w:rsid w:val="00DB6761"/>
    <w:rsid w:val="00DB6A25"/>
    <w:rsid w:val="00DB6B16"/>
    <w:rsid w:val="00DC0456"/>
    <w:rsid w:val="00DC0528"/>
    <w:rsid w:val="00DC07FE"/>
    <w:rsid w:val="00DC133B"/>
    <w:rsid w:val="00DC1C86"/>
    <w:rsid w:val="00DC2B3E"/>
    <w:rsid w:val="00DC33C6"/>
    <w:rsid w:val="00DC33D7"/>
    <w:rsid w:val="00DC42A7"/>
    <w:rsid w:val="00DC629E"/>
    <w:rsid w:val="00DC695F"/>
    <w:rsid w:val="00DC6DC5"/>
    <w:rsid w:val="00DD1830"/>
    <w:rsid w:val="00DD1915"/>
    <w:rsid w:val="00DD2438"/>
    <w:rsid w:val="00DD309F"/>
    <w:rsid w:val="00DD31BA"/>
    <w:rsid w:val="00DD3C2F"/>
    <w:rsid w:val="00DD457B"/>
    <w:rsid w:val="00DD4E71"/>
    <w:rsid w:val="00DD4E7A"/>
    <w:rsid w:val="00DD5A46"/>
    <w:rsid w:val="00DE1AAA"/>
    <w:rsid w:val="00DE4ECC"/>
    <w:rsid w:val="00DE6179"/>
    <w:rsid w:val="00DE6849"/>
    <w:rsid w:val="00DE6C04"/>
    <w:rsid w:val="00DE72FC"/>
    <w:rsid w:val="00DE7712"/>
    <w:rsid w:val="00DF0E2C"/>
    <w:rsid w:val="00DF2414"/>
    <w:rsid w:val="00DF2A05"/>
    <w:rsid w:val="00DF3527"/>
    <w:rsid w:val="00DF4C99"/>
    <w:rsid w:val="00DF4CD7"/>
    <w:rsid w:val="00DF5402"/>
    <w:rsid w:val="00DF6DDC"/>
    <w:rsid w:val="00DF79A1"/>
    <w:rsid w:val="00E00156"/>
    <w:rsid w:val="00E007C4"/>
    <w:rsid w:val="00E02BBA"/>
    <w:rsid w:val="00E03BEE"/>
    <w:rsid w:val="00E04083"/>
    <w:rsid w:val="00E041C7"/>
    <w:rsid w:val="00E04559"/>
    <w:rsid w:val="00E051BD"/>
    <w:rsid w:val="00E07505"/>
    <w:rsid w:val="00E07665"/>
    <w:rsid w:val="00E11218"/>
    <w:rsid w:val="00E116AA"/>
    <w:rsid w:val="00E122B7"/>
    <w:rsid w:val="00E127DD"/>
    <w:rsid w:val="00E13159"/>
    <w:rsid w:val="00E136B9"/>
    <w:rsid w:val="00E15E1D"/>
    <w:rsid w:val="00E16956"/>
    <w:rsid w:val="00E17A8C"/>
    <w:rsid w:val="00E2046D"/>
    <w:rsid w:val="00E20823"/>
    <w:rsid w:val="00E21DF4"/>
    <w:rsid w:val="00E22A72"/>
    <w:rsid w:val="00E24901"/>
    <w:rsid w:val="00E27F4B"/>
    <w:rsid w:val="00E35C8F"/>
    <w:rsid w:val="00E35D68"/>
    <w:rsid w:val="00E35EBA"/>
    <w:rsid w:val="00E363FD"/>
    <w:rsid w:val="00E36BC4"/>
    <w:rsid w:val="00E4172B"/>
    <w:rsid w:val="00E41C09"/>
    <w:rsid w:val="00E42800"/>
    <w:rsid w:val="00E43945"/>
    <w:rsid w:val="00E455DA"/>
    <w:rsid w:val="00E457A1"/>
    <w:rsid w:val="00E479D6"/>
    <w:rsid w:val="00E50F56"/>
    <w:rsid w:val="00E52E52"/>
    <w:rsid w:val="00E536C8"/>
    <w:rsid w:val="00E5458A"/>
    <w:rsid w:val="00E57079"/>
    <w:rsid w:val="00E5744B"/>
    <w:rsid w:val="00E601C5"/>
    <w:rsid w:val="00E60986"/>
    <w:rsid w:val="00E60ABF"/>
    <w:rsid w:val="00E6124C"/>
    <w:rsid w:val="00E62550"/>
    <w:rsid w:val="00E62ED4"/>
    <w:rsid w:val="00E658D3"/>
    <w:rsid w:val="00E65D40"/>
    <w:rsid w:val="00E65D55"/>
    <w:rsid w:val="00E665D1"/>
    <w:rsid w:val="00E66BC7"/>
    <w:rsid w:val="00E673E3"/>
    <w:rsid w:val="00E67467"/>
    <w:rsid w:val="00E6754D"/>
    <w:rsid w:val="00E67B82"/>
    <w:rsid w:val="00E67C2C"/>
    <w:rsid w:val="00E67CD4"/>
    <w:rsid w:val="00E7111E"/>
    <w:rsid w:val="00E73F6D"/>
    <w:rsid w:val="00E7426D"/>
    <w:rsid w:val="00E76809"/>
    <w:rsid w:val="00E769BD"/>
    <w:rsid w:val="00E831C6"/>
    <w:rsid w:val="00E831D6"/>
    <w:rsid w:val="00E83BB5"/>
    <w:rsid w:val="00E848B7"/>
    <w:rsid w:val="00E86E24"/>
    <w:rsid w:val="00E877BD"/>
    <w:rsid w:val="00E908F1"/>
    <w:rsid w:val="00E90E9B"/>
    <w:rsid w:val="00E91FF8"/>
    <w:rsid w:val="00E93083"/>
    <w:rsid w:val="00E93DF3"/>
    <w:rsid w:val="00E94011"/>
    <w:rsid w:val="00E958F8"/>
    <w:rsid w:val="00E95A0C"/>
    <w:rsid w:val="00E962FB"/>
    <w:rsid w:val="00E96372"/>
    <w:rsid w:val="00E97B81"/>
    <w:rsid w:val="00E97E02"/>
    <w:rsid w:val="00EA016A"/>
    <w:rsid w:val="00EA061A"/>
    <w:rsid w:val="00EA1263"/>
    <w:rsid w:val="00EA1BCA"/>
    <w:rsid w:val="00EA1C37"/>
    <w:rsid w:val="00EA3454"/>
    <w:rsid w:val="00EA3811"/>
    <w:rsid w:val="00EA3B20"/>
    <w:rsid w:val="00EA4EED"/>
    <w:rsid w:val="00EA5AD0"/>
    <w:rsid w:val="00EA5DD1"/>
    <w:rsid w:val="00EA62F9"/>
    <w:rsid w:val="00EA7F8B"/>
    <w:rsid w:val="00EB1043"/>
    <w:rsid w:val="00EB14C9"/>
    <w:rsid w:val="00EB2615"/>
    <w:rsid w:val="00EB4AA7"/>
    <w:rsid w:val="00EB4CDA"/>
    <w:rsid w:val="00EB4D42"/>
    <w:rsid w:val="00EB553F"/>
    <w:rsid w:val="00EB60A9"/>
    <w:rsid w:val="00EB7C1C"/>
    <w:rsid w:val="00EC0497"/>
    <w:rsid w:val="00EC068A"/>
    <w:rsid w:val="00EC3379"/>
    <w:rsid w:val="00EC3781"/>
    <w:rsid w:val="00EC40A5"/>
    <w:rsid w:val="00EC52D8"/>
    <w:rsid w:val="00EC5929"/>
    <w:rsid w:val="00EC5978"/>
    <w:rsid w:val="00EC66A1"/>
    <w:rsid w:val="00ED4782"/>
    <w:rsid w:val="00ED5F5F"/>
    <w:rsid w:val="00ED63FB"/>
    <w:rsid w:val="00ED6C68"/>
    <w:rsid w:val="00ED7D20"/>
    <w:rsid w:val="00ED7F8D"/>
    <w:rsid w:val="00EE12FF"/>
    <w:rsid w:val="00EE256F"/>
    <w:rsid w:val="00EE3433"/>
    <w:rsid w:val="00EE566E"/>
    <w:rsid w:val="00EE70A1"/>
    <w:rsid w:val="00EE7227"/>
    <w:rsid w:val="00EF0A84"/>
    <w:rsid w:val="00EF1E06"/>
    <w:rsid w:val="00EF347B"/>
    <w:rsid w:val="00EF4483"/>
    <w:rsid w:val="00EF4489"/>
    <w:rsid w:val="00EF4CEC"/>
    <w:rsid w:val="00EF55EC"/>
    <w:rsid w:val="00EF5F08"/>
    <w:rsid w:val="00F00276"/>
    <w:rsid w:val="00F0175E"/>
    <w:rsid w:val="00F01954"/>
    <w:rsid w:val="00F0214A"/>
    <w:rsid w:val="00F025AD"/>
    <w:rsid w:val="00F0387D"/>
    <w:rsid w:val="00F0482B"/>
    <w:rsid w:val="00F04F5A"/>
    <w:rsid w:val="00F071C7"/>
    <w:rsid w:val="00F07959"/>
    <w:rsid w:val="00F10C53"/>
    <w:rsid w:val="00F119EF"/>
    <w:rsid w:val="00F133AB"/>
    <w:rsid w:val="00F14309"/>
    <w:rsid w:val="00F14F79"/>
    <w:rsid w:val="00F1704D"/>
    <w:rsid w:val="00F17E09"/>
    <w:rsid w:val="00F2059D"/>
    <w:rsid w:val="00F2071A"/>
    <w:rsid w:val="00F24292"/>
    <w:rsid w:val="00F2737B"/>
    <w:rsid w:val="00F27DF8"/>
    <w:rsid w:val="00F31F35"/>
    <w:rsid w:val="00F31F3C"/>
    <w:rsid w:val="00F31FC1"/>
    <w:rsid w:val="00F327AB"/>
    <w:rsid w:val="00F3280C"/>
    <w:rsid w:val="00F33883"/>
    <w:rsid w:val="00F34411"/>
    <w:rsid w:val="00F349DC"/>
    <w:rsid w:val="00F34F68"/>
    <w:rsid w:val="00F35CC8"/>
    <w:rsid w:val="00F374D3"/>
    <w:rsid w:val="00F37E59"/>
    <w:rsid w:val="00F4074C"/>
    <w:rsid w:val="00F42603"/>
    <w:rsid w:val="00F42C92"/>
    <w:rsid w:val="00F43B83"/>
    <w:rsid w:val="00F442BE"/>
    <w:rsid w:val="00F4450D"/>
    <w:rsid w:val="00F45381"/>
    <w:rsid w:val="00F45D62"/>
    <w:rsid w:val="00F45DAD"/>
    <w:rsid w:val="00F4609C"/>
    <w:rsid w:val="00F46120"/>
    <w:rsid w:val="00F50281"/>
    <w:rsid w:val="00F5061D"/>
    <w:rsid w:val="00F5189B"/>
    <w:rsid w:val="00F51D2F"/>
    <w:rsid w:val="00F54544"/>
    <w:rsid w:val="00F55902"/>
    <w:rsid w:val="00F566CA"/>
    <w:rsid w:val="00F60852"/>
    <w:rsid w:val="00F60AD2"/>
    <w:rsid w:val="00F60B76"/>
    <w:rsid w:val="00F60C90"/>
    <w:rsid w:val="00F6164F"/>
    <w:rsid w:val="00F61671"/>
    <w:rsid w:val="00F62A0C"/>
    <w:rsid w:val="00F63858"/>
    <w:rsid w:val="00F646D8"/>
    <w:rsid w:val="00F65583"/>
    <w:rsid w:val="00F6635B"/>
    <w:rsid w:val="00F67111"/>
    <w:rsid w:val="00F704DA"/>
    <w:rsid w:val="00F70CBB"/>
    <w:rsid w:val="00F73D3B"/>
    <w:rsid w:val="00F74068"/>
    <w:rsid w:val="00F74467"/>
    <w:rsid w:val="00F74AF3"/>
    <w:rsid w:val="00F76022"/>
    <w:rsid w:val="00F76893"/>
    <w:rsid w:val="00F76C7D"/>
    <w:rsid w:val="00F776A8"/>
    <w:rsid w:val="00F81B62"/>
    <w:rsid w:val="00F82B57"/>
    <w:rsid w:val="00F837FF"/>
    <w:rsid w:val="00F83B00"/>
    <w:rsid w:val="00F83FFE"/>
    <w:rsid w:val="00F8475A"/>
    <w:rsid w:val="00F84A7B"/>
    <w:rsid w:val="00F859AC"/>
    <w:rsid w:val="00F85BA2"/>
    <w:rsid w:val="00F86764"/>
    <w:rsid w:val="00F8689A"/>
    <w:rsid w:val="00F87642"/>
    <w:rsid w:val="00F87D37"/>
    <w:rsid w:val="00F87E3E"/>
    <w:rsid w:val="00F90940"/>
    <w:rsid w:val="00F910B5"/>
    <w:rsid w:val="00F92187"/>
    <w:rsid w:val="00F92BC8"/>
    <w:rsid w:val="00F9365E"/>
    <w:rsid w:val="00F93A47"/>
    <w:rsid w:val="00F93AE6"/>
    <w:rsid w:val="00F949BC"/>
    <w:rsid w:val="00F952C2"/>
    <w:rsid w:val="00F95FF1"/>
    <w:rsid w:val="00F96393"/>
    <w:rsid w:val="00F96A97"/>
    <w:rsid w:val="00F972E3"/>
    <w:rsid w:val="00F97DA1"/>
    <w:rsid w:val="00FA07F1"/>
    <w:rsid w:val="00FA0AD1"/>
    <w:rsid w:val="00FA14C0"/>
    <w:rsid w:val="00FA1713"/>
    <w:rsid w:val="00FA1756"/>
    <w:rsid w:val="00FA2137"/>
    <w:rsid w:val="00FA277E"/>
    <w:rsid w:val="00FA2B4E"/>
    <w:rsid w:val="00FA3844"/>
    <w:rsid w:val="00FA3D0B"/>
    <w:rsid w:val="00FA3D22"/>
    <w:rsid w:val="00FA4A09"/>
    <w:rsid w:val="00FA5D62"/>
    <w:rsid w:val="00FA67FF"/>
    <w:rsid w:val="00FA6ADA"/>
    <w:rsid w:val="00FA7947"/>
    <w:rsid w:val="00FB1343"/>
    <w:rsid w:val="00FB1936"/>
    <w:rsid w:val="00FB2839"/>
    <w:rsid w:val="00FB2B88"/>
    <w:rsid w:val="00FB2D68"/>
    <w:rsid w:val="00FB31CA"/>
    <w:rsid w:val="00FB34B9"/>
    <w:rsid w:val="00FB428A"/>
    <w:rsid w:val="00FC18A7"/>
    <w:rsid w:val="00FC197E"/>
    <w:rsid w:val="00FC23C6"/>
    <w:rsid w:val="00FC2C51"/>
    <w:rsid w:val="00FC33AB"/>
    <w:rsid w:val="00FC3E5D"/>
    <w:rsid w:val="00FC493B"/>
    <w:rsid w:val="00FC7263"/>
    <w:rsid w:val="00FC7724"/>
    <w:rsid w:val="00FD0215"/>
    <w:rsid w:val="00FD1CA4"/>
    <w:rsid w:val="00FD4DF7"/>
    <w:rsid w:val="00FD4F87"/>
    <w:rsid w:val="00FD6CA2"/>
    <w:rsid w:val="00FD72C3"/>
    <w:rsid w:val="00FD7548"/>
    <w:rsid w:val="00FE07C2"/>
    <w:rsid w:val="00FE245C"/>
    <w:rsid w:val="00FE2E6E"/>
    <w:rsid w:val="00FE2F9E"/>
    <w:rsid w:val="00FE381A"/>
    <w:rsid w:val="00FE4769"/>
    <w:rsid w:val="00FE4BE8"/>
    <w:rsid w:val="00FF0574"/>
    <w:rsid w:val="00FF15F0"/>
    <w:rsid w:val="00FF1992"/>
    <w:rsid w:val="00FF19EC"/>
    <w:rsid w:val="00FF2119"/>
    <w:rsid w:val="00FF2AC1"/>
    <w:rsid w:val="00FF2DB2"/>
    <w:rsid w:val="00FF41E6"/>
    <w:rsid w:val="00FF4CA4"/>
    <w:rsid w:val="00FF4F9C"/>
    <w:rsid w:val="00FF5581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8D3B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619"/>
    <w:pPr>
      <w:ind w:left="720"/>
      <w:contextualSpacing/>
    </w:pPr>
  </w:style>
  <w:style w:type="character" w:styleId="Hyperlink">
    <w:name w:val="Hyperlink"/>
    <w:uiPriority w:val="99"/>
    <w:unhideWhenUsed/>
    <w:rsid w:val="0056061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6061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60619"/>
    <w:rPr>
      <w:rFonts w:ascii="Cambria" w:eastAsia="ＭＳ 明朝" w:hAnsi="Cambria" w:cs="Times New Roman"/>
    </w:rPr>
  </w:style>
  <w:style w:type="character" w:styleId="PageNumber">
    <w:name w:val="page number"/>
    <w:uiPriority w:val="99"/>
    <w:semiHidden/>
    <w:unhideWhenUsed/>
    <w:rsid w:val="00560619"/>
  </w:style>
  <w:style w:type="table" w:styleId="TableGrid">
    <w:name w:val="Table Grid"/>
    <w:basedOn w:val="TableNormal"/>
    <w:uiPriority w:val="59"/>
    <w:rsid w:val="00C87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E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2EA5"/>
    <w:rPr>
      <w:rFonts w:ascii="Lucida Grande" w:hAnsi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1F48C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7A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137A3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6536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A26536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A265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619"/>
    <w:pPr>
      <w:ind w:left="720"/>
      <w:contextualSpacing/>
    </w:pPr>
  </w:style>
  <w:style w:type="character" w:styleId="Hyperlink">
    <w:name w:val="Hyperlink"/>
    <w:uiPriority w:val="99"/>
    <w:unhideWhenUsed/>
    <w:rsid w:val="0056061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6061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60619"/>
    <w:rPr>
      <w:rFonts w:ascii="Cambria" w:eastAsia="ＭＳ 明朝" w:hAnsi="Cambria" w:cs="Times New Roman"/>
    </w:rPr>
  </w:style>
  <w:style w:type="character" w:styleId="PageNumber">
    <w:name w:val="page number"/>
    <w:uiPriority w:val="99"/>
    <w:semiHidden/>
    <w:unhideWhenUsed/>
    <w:rsid w:val="00560619"/>
  </w:style>
  <w:style w:type="table" w:styleId="TableGrid">
    <w:name w:val="Table Grid"/>
    <w:basedOn w:val="TableNormal"/>
    <w:uiPriority w:val="59"/>
    <w:rsid w:val="00C87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E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2EA5"/>
    <w:rPr>
      <w:rFonts w:ascii="Lucida Grande" w:hAnsi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1F48C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7A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137A3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6536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A26536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A265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98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557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064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9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64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17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64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69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56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20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64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9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410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54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005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56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70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58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63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73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20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87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70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68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65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441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8116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1371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6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96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78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3.xml"/><Relationship Id="rId12" Type="http://schemas.openxmlformats.org/officeDocument/2006/relationships/chart" Target="charts/chart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hart" Target="charts/chart1.xml"/><Relationship Id="rId10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oleObject" Target="Macintosh%20HD:Users:danaherta:Desktop:Workboo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2.xml"/><Relationship Id="rId2" Type="http://schemas.openxmlformats.org/officeDocument/2006/relationships/oleObject" Target="Macintosh%20HD:Users:danaherta:Desktop:Workbook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3.xml"/><Relationship Id="rId2" Type="http://schemas.openxmlformats.org/officeDocument/2006/relationships/oleObject" Target="Macintosh%20HD:Users:danaherta:Desktop:Workbook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4.xml"/><Relationship Id="rId2" Type="http://schemas.openxmlformats.org/officeDocument/2006/relationships/oleObject" Target="Macintosh%20HD:Users:danaherta:Desktop:Work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8389326334208"/>
          <c:y val="0.0188976377952756"/>
          <c:w val="0.708461005816484"/>
          <c:h val="0.650037324074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OTHER ACCIDENTS</c:v>
                </c:pt>
              </c:strCache>
            </c:strRef>
          </c:tx>
          <c:invertIfNegative val="0"/>
          <c:cat>
            <c:strRef>
              <c:f>Sheet1!$B$3:$G$3</c:f>
              <c:strCache>
                <c:ptCount val="6"/>
                <c:pt idx="0">
                  <c:v>SURVIVAL COPING BELIEFS</c:v>
                </c:pt>
                <c:pt idx="1">
                  <c:v>RESPONSIBILITY TO FAMILY</c:v>
                </c:pt>
                <c:pt idx="2">
                  <c:v>CHILD RELATED CONCERNS</c:v>
                </c:pt>
                <c:pt idx="3">
                  <c:v>FEAR OF SUICIDE</c:v>
                </c:pt>
                <c:pt idx="4">
                  <c:v>FEAR OF SOCIAL DISAPPROVAL</c:v>
                </c:pt>
                <c:pt idx="5">
                  <c:v>MORAL OBJECTIONS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117.97</c:v>
                </c:pt>
                <c:pt idx="1">
                  <c:v>35.53</c:v>
                </c:pt>
                <c:pt idx="2">
                  <c:v>14.35</c:v>
                </c:pt>
                <c:pt idx="3">
                  <c:v>16.88</c:v>
                </c:pt>
                <c:pt idx="4">
                  <c:v>7.819999999999998</c:v>
                </c:pt>
                <c:pt idx="5">
                  <c:v>15.65</c:v>
                </c:pt>
              </c:numCache>
            </c:numRef>
          </c:val>
        </c:ser>
        <c:ser>
          <c:idx val="1"/>
          <c:order val="1"/>
          <c:tx>
            <c:strRef>
              <c:f>Sheet1!$A$5</c:f>
              <c:strCache>
                <c:ptCount val="1"/>
                <c:pt idx="0">
                  <c:v>MVA</c:v>
                </c:pt>
              </c:strCache>
            </c:strRef>
          </c:tx>
          <c:invertIfNegative val="0"/>
          <c:cat>
            <c:strRef>
              <c:f>Sheet1!$B$3:$G$3</c:f>
              <c:strCache>
                <c:ptCount val="6"/>
                <c:pt idx="0">
                  <c:v>SURVIVAL COPING BELIEFS</c:v>
                </c:pt>
                <c:pt idx="1">
                  <c:v>RESPONSIBILITY TO FAMILY</c:v>
                </c:pt>
                <c:pt idx="2">
                  <c:v>CHILD RELATED CONCERNS</c:v>
                </c:pt>
                <c:pt idx="3">
                  <c:v>FEAR OF SUICIDE</c:v>
                </c:pt>
                <c:pt idx="4">
                  <c:v>FEAR OF SOCIAL DISAPPROVAL</c:v>
                </c:pt>
                <c:pt idx="5">
                  <c:v>MORAL OBJECTIONS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114.71</c:v>
                </c:pt>
                <c:pt idx="1">
                  <c:v>32.88</c:v>
                </c:pt>
                <c:pt idx="2">
                  <c:v>13.46</c:v>
                </c:pt>
                <c:pt idx="3">
                  <c:v>18.07</c:v>
                </c:pt>
                <c:pt idx="4">
                  <c:v>9.140000000000001</c:v>
                </c:pt>
                <c:pt idx="5">
                  <c:v>15.59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1032312"/>
        <c:axId val="2066455384"/>
      </c:barChart>
      <c:catAx>
        <c:axId val="2061032312"/>
        <c:scaling>
          <c:orientation val="minMax"/>
        </c:scaling>
        <c:delete val="0"/>
        <c:axPos val="b"/>
        <c:majorTickMark val="out"/>
        <c:minorTickMark val="none"/>
        <c:tickLblPos val="nextTo"/>
        <c:crossAx val="2066455384"/>
        <c:crosses val="autoZero"/>
        <c:auto val="1"/>
        <c:lblAlgn val="ctr"/>
        <c:lblOffset val="100"/>
        <c:noMultiLvlLbl val="0"/>
      </c:catAx>
      <c:valAx>
        <c:axId val="2066455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61032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5527777777778"/>
          <c:y val="0.855644367288735"/>
          <c:w val="0.239221105527638"/>
          <c:h val="0.11378421181771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0465014667284236"/>
          <c:y val="0.0206540447504303"/>
          <c:w val="0.902932084469834"/>
          <c:h val="0.7337465949286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Sheet1!$A$37</c:f>
              <c:strCache>
                <c:ptCount val="1"/>
                <c:pt idx="0">
                  <c:v>OTHER ACCIDENTS</c:v>
                </c:pt>
              </c:strCache>
            </c:strRef>
          </c:tx>
          <c:invertIfNegative val="0"/>
          <c:cat>
            <c:strRef>
              <c:f>Sheet1!$B$36:$E$36</c:f>
              <c:strCache>
                <c:ptCount val="4"/>
                <c:pt idx="0">
                  <c:v>No matter how badly I feel, I know that it will not last.</c:v>
                </c:pt>
                <c:pt idx="1">
                  <c:v>I have a love of life.</c:v>
                </c:pt>
                <c:pt idx="2">
                  <c:v>I have the courage to face life.</c:v>
                </c:pt>
                <c:pt idx="3">
                  <c:v>I have hope that things will improve and the future will be happier.</c:v>
                </c:pt>
              </c:strCache>
            </c:strRef>
          </c:cat>
          <c:val>
            <c:numRef>
              <c:f>Sheet1!$B$37:$E$37</c:f>
              <c:numCache>
                <c:formatCode>General</c:formatCode>
                <c:ptCount val="4"/>
                <c:pt idx="0">
                  <c:v>5.149999999999999</c:v>
                </c:pt>
                <c:pt idx="1">
                  <c:v>5.619999999999998</c:v>
                </c:pt>
                <c:pt idx="2">
                  <c:v>5.44</c:v>
                </c:pt>
                <c:pt idx="3">
                  <c:v>5.26</c:v>
                </c:pt>
              </c:numCache>
            </c:numRef>
          </c:val>
        </c:ser>
        <c:ser>
          <c:idx val="1"/>
          <c:order val="1"/>
          <c:tx>
            <c:strRef>
              <c:f>Sheet1!$A$38</c:f>
              <c:strCache>
                <c:ptCount val="1"/>
                <c:pt idx="0">
                  <c:v>MVA</c:v>
                </c:pt>
              </c:strCache>
            </c:strRef>
          </c:tx>
          <c:invertIfNegative val="0"/>
          <c:cat>
            <c:strRef>
              <c:f>Sheet1!$B$36:$E$36</c:f>
              <c:strCache>
                <c:ptCount val="4"/>
                <c:pt idx="0">
                  <c:v>No matter how badly I feel, I know that it will not last.</c:v>
                </c:pt>
                <c:pt idx="1">
                  <c:v>I have a love of life.</c:v>
                </c:pt>
                <c:pt idx="2">
                  <c:v>I have the courage to face life.</c:v>
                </c:pt>
                <c:pt idx="3">
                  <c:v>I have hope that things will improve and the future will be happier.</c:v>
                </c:pt>
              </c:strCache>
            </c:strRef>
          </c:cat>
          <c:val>
            <c:numRef>
              <c:f>Sheet1!$B$38:$E$38</c:f>
              <c:numCache>
                <c:formatCode>General</c:formatCode>
                <c:ptCount val="4"/>
                <c:pt idx="0">
                  <c:v>4.63</c:v>
                </c:pt>
                <c:pt idx="1">
                  <c:v>5.359999999999998</c:v>
                </c:pt>
                <c:pt idx="2">
                  <c:v>5.1</c:v>
                </c:pt>
                <c:pt idx="3">
                  <c:v>4.59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2340760"/>
        <c:axId val="2062528456"/>
      </c:barChart>
      <c:catAx>
        <c:axId val="2062340760"/>
        <c:scaling>
          <c:orientation val="minMax"/>
        </c:scaling>
        <c:delete val="0"/>
        <c:axPos val="b"/>
        <c:majorTickMark val="out"/>
        <c:minorTickMark val="none"/>
        <c:tickLblPos val="nextTo"/>
        <c:crossAx val="2062528456"/>
        <c:crosses val="autoZero"/>
        <c:auto val="1"/>
        <c:lblAlgn val="ctr"/>
        <c:lblOffset val="100"/>
        <c:noMultiLvlLbl val="0"/>
      </c:catAx>
      <c:valAx>
        <c:axId val="2062528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62340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0932244008714597"/>
          <c:y val="0.861160367002317"/>
          <c:w val="0.815272331154684"/>
          <c:h val="0.1388396329976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0592893700787401"/>
          <c:y val="0.0277777777777778"/>
          <c:w val="0.766701528282707"/>
          <c:h val="0.7669138232720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Sheet1!$A$70</c:f>
              <c:strCache>
                <c:ptCount val="1"/>
                <c:pt idx="0">
                  <c:v>OTHER ACCIDENTS</c:v>
                </c:pt>
              </c:strCache>
            </c:strRef>
          </c:tx>
          <c:invertIfNegative val="0"/>
          <c:cat>
            <c:strRef>
              <c:f>Sheet1!$B$69:$C$69</c:f>
              <c:strCache>
                <c:ptCount val="2"/>
                <c:pt idx="0">
                  <c:v>I have a responsibility for my family</c:v>
                </c:pt>
                <c:pt idx="1">
                  <c:v>I love and enjoy my family too much and could not leave them</c:v>
                </c:pt>
              </c:strCache>
            </c:strRef>
          </c:cat>
          <c:val>
            <c:numRef>
              <c:f>Sheet1!$B$70:$C$70</c:f>
              <c:numCache>
                <c:formatCode>General</c:formatCode>
                <c:ptCount val="2"/>
                <c:pt idx="0">
                  <c:v>5.76</c:v>
                </c:pt>
                <c:pt idx="1">
                  <c:v>5.76</c:v>
                </c:pt>
              </c:numCache>
            </c:numRef>
          </c:val>
        </c:ser>
        <c:ser>
          <c:idx val="1"/>
          <c:order val="1"/>
          <c:tx>
            <c:strRef>
              <c:f>Sheet1!$A$71</c:f>
              <c:strCache>
                <c:ptCount val="1"/>
                <c:pt idx="0">
                  <c:v>MVA</c:v>
                </c:pt>
              </c:strCache>
            </c:strRef>
          </c:tx>
          <c:invertIfNegative val="0"/>
          <c:cat>
            <c:strRef>
              <c:f>Sheet1!$B$69:$C$69</c:f>
              <c:strCache>
                <c:ptCount val="2"/>
                <c:pt idx="0">
                  <c:v>I have a responsibility for my family</c:v>
                </c:pt>
                <c:pt idx="1">
                  <c:v>I love and enjoy my family too much and could not leave them</c:v>
                </c:pt>
              </c:strCache>
            </c:strRef>
          </c:cat>
          <c:val>
            <c:numRef>
              <c:f>Sheet1!$B$71:$C$71</c:f>
              <c:numCache>
                <c:formatCode>General</c:formatCode>
                <c:ptCount val="2"/>
                <c:pt idx="0">
                  <c:v>5.189999999999999</c:v>
                </c:pt>
                <c:pt idx="1">
                  <c:v>5.29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9588040"/>
        <c:axId val="2059590984"/>
      </c:barChart>
      <c:catAx>
        <c:axId val="2059588040"/>
        <c:scaling>
          <c:orientation val="minMax"/>
        </c:scaling>
        <c:delete val="0"/>
        <c:axPos val="b"/>
        <c:majorTickMark val="out"/>
        <c:minorTickMark val="none"/>
        <c:tickLblPos val="nextTo"/>
        <c:crossAx val="2059590984"/>
        <c:crosses val="autoZero"/>
        <c:auto val="1"/>
        <c:lblAlgn val="ctr"/>
        <c:lblOffset val="100"/>
        <c:noMultiLvlLbl val="0"/>
      </c:catAx>
      <c:valAx>
        <c:axId val="2059590984"/>
        <c:scaling>
          <c:orientation val="minMax"/>
          <c:max val="6.0"/>
          <c:min val="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9588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0415754923414"/>
          <c:y val="0.02912486717707"/>
          <c:w val="0.199584245076586"/>
          <c:h val="0.19578862763261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0803802908915861"/>
          <c:y val="0.0381227260385555"/>
          <c:w val="0.880147419072616"/>
          <c:h val="0.7669138232720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Sheet1!$A$74</c:f>
              <c:strCache>
                <c:ptCount val="1"/>
                <c:pt idx="0">
                  <c:v>OTHER ACCIDENTS</c:v>
                </c:pt>
              </c:strCache>
            </c:strRef>
          </c:tx>
          <c:invertIfNegative val="0"/>
          <c:cat>
            <c:strRef>
              <c:f>Sheet1!$B$73:$C$73</c:f>
              <c:strCache>
                <c:ptCount val="1"/>
                <c:pt idx="0">
                  <c:v>I am afraid that my method of killing myself would fail</c:v>
                </c:pt>
              </c:strCache>
            </c:strRef>
          </c:cat>
          <c:val>
            <c:numRef>
              <c:f>Sheet1!$B$74:$C$74</c:f>
              <c:numCache>
                <c:formatCode>General</c:formatCode>
                <c:ptCount val="2"/>
                <c:pt idx="0">
                  <c:v>1.65</c:v>
                </c:pt>
              </c:numCache>
            </c:numRef>
          </c:val>
        </c:ser>
        <c:ser>
          <c:idx val="1"/>
          <c:order val="1"/>
          <c:tx>
            <c:strRef>
              <c:f>Sheet1!$A$75</c:f>
              <c:strCache>
                <c:ptCount val="1"/>
                <c:pt idx="0">
                  <c:v>MVA</c:v>
                </c:pt>
              </c:strCache>
            </c:strRef>
          </c:tx>
          <c:invertIfNegative val="0"/>
          <c:cat>
            <c:strRef>
              <c:f>Sheet1!$B$73:$C$73</c:f>
              <c:strCache>
                <c:ptCount val="1"/>
                <c:pt idx="0">
                  <c:v>I am afraid that my method of killing myself would fail</c:v>
                </c:pt>
              </c:strCache>
            </c:strRef>
          </c:cat>
          <c:val>
            <c:numRef>
              <c:f>Sheet1!$B$75:$C$75</c:f>
              <c:numCache>
                <c:formatCode>General</c:formatCode>
                <c:ptCount val="2"/>
                <c:pt idx="0">
                  <c:v>2.25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9789832"/>
        <c:axId val="2059813624"/>
      </c:barChart>
      <c:catAx>
        <c:axId val="2059789832"/>
        <c:scaling>
          <c:orientation val="minMax"/>
        </c:scaling>
        <c:delete val="0"/>
        <c:axPos val="b"/>
        <c:majorTickMark val="out"/>
        <c:minorTickMark val="none"/>
        <c:tickLblPos val="nextTo"/>
        <c:crossAx val="2059813624"/>
        <c:crosses val="autoZero"/>
        <c:auto val="1"/>
        <c:lblAlgn val="ctr"/>
        <c:lblOffset val="100"/>
        <c:noMultiLvlLbl val="0"/>
      </c:catAx>
      <c:valAx>
        <c:axId val="2059813624"/>
        <c:scaling>
          <c:orientation val="minMax"/>
          <c:max val="6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9789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791734002682"/>
          <c:y val="0.761238121096932"/>
          <c:w val="0.207882096069869"/>
          <c:h val="0.16953733369535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A47A99-E835-5347-B6DC-1DF841A5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451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/>
      <vt:lpstr>Table I. Demographic and clinical features of the study participants</vt:lpstr>
      <vt:lpstr>Measures</vt:lpstr>
      <vt:lpstr/>
      <vt:lpstr>COMPETING INTERESTS.</vt:lpstr>
      <vt:lpstr>The authors do not have any financial or non-financial competing interests to re</vt:lpstr>
      <vt:lpstr/>
    </vt:vector>
  </TitlesOfParts>
  <Company>UMF "Iuliu Hatieganu" Cluj-Napoca</Company>
  <LinksUpToDate>false</LinksUpToDate>
  <CharactersWithSpaces>528</CharactersWithSpaces>
  <SharedDoc>false</SharedDoc>
  <HLinks>
    <vt:vector size="282" baseType="variant">
      <vt:variant>
        <vt:i4>6684676</vt:i4>
      </vt:variant>
      <vt:variant>
        <vt:i4>138</vt:i4>
      </vt:variant>
      <vt:variant>
        <vt:i4>0</vt:i4>
      </vt:variant>
      <vt:variant>
        <vt:i4>5</vt:i4>
      </vt:variant>
      <vt:variant>
        <vt:lpwstr>http://www.ncbi.nlm.nih.gov/pubmed/?term=coping+with+death+AND+terminal+patients+AND+resilience</vt:lpwstr>
      </vt:variant>
      <vt:variant>
        <vt:lpwstr/>
      </vt:variant>
      <vt:variant>
        <vt:i4>69</vt:i4>
      </vt:variant>
      <vt:variant>
        <vt:i4>135</vt:i4>
      </vt:variant>
      <vt:variant>
        <vt:i4>0</vt:i4>
      </vt:variant>
      <vt:variant>
        <vt:i4>5</vt:i4>
      </vt:variant>
      <vt:variant>
        <vt:lpwstr>http://www.ncbi.nlm.nih.gov/pubmed/?term=Tse DM%5BAuthor%5D&amp;cauthor=true&amp;cauthor_uid=23443510</vt:lpwstr>
      </vt:variant>
      <vt:variant>
        <vt:lpwstr/>
      </vt:variant>
      <vt:variant>
        <vt:i4>131114</vt:i4>
      </vt:variant>
      <vt:variant>
        <vt:i4>132</vt:i4>
      </vt:variant>
      <vt:variant>
        <vt:i4>0</vt:i4>
      </vt:variant>
      <vt:variant>
        <vt:i4>5</vt:i4>
      </vt:variant>
      <vt:variant>
        <vt:lpwstr>http://www.ncbi.nlm.nih.gov/pubmed/?term=Pang SM%5BAuthor%5D&amp;cauthor=true&amp;cauthor_uid=23443510</vt:lpwstr>
      </vt:variant>
      <vt:variant>
        <vt:lpwstr/>
      </vt:variant>
      <vt:variant>
        <vt:i4>1507374</vt:i4>
      </vt:variant>
      <vt:variant>
        <vt:i4>129</vt:i4>
      </vt:variant>
      <vt:variant>
        <vt:i4>0</vt:i4>
      </vt:variant>
      <vt:variant>
        <vt:i4>5</vt:i4>
      </vt:variant>
      <vt:variant>
        <vt:lpwstr>http://www.ncbi.nlm.nih.gov/pubmed/?term=Neimeyer RA%5BAuthor%5D&amp;cauthor=true&amp;cauthor_uid=23443510</vt:lpwstr>
      </vt:variant>
      <vt:variant>
        <vt:lpwstr/>
      </vt:variant>
      <vt:variant>
        <vt:i4>6357051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http://www.ncbi.nlm.nih.gov/pubmed/?term=Chochinov HM%5BAuthor%5D&amp;cauthor=true&amp;cauthor_uid=23443510</vt:lpwstr>
      </vt:variant>
      <vt:variant>
        <vt:lpwstr/>
      </vt:variant>
      <vt:variant>
        <vt:i4>8060960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http://www.ncbi.nlm.nih.gov/pubmed/?term=Leung PP%5BAuthor%5D&amp;cauthor=true&amp;cauthor_uid=23443510</vt:lpwstr>
      </vt:variant>
      <vt:variant>
        <vt:lpwstr/>
      </vt:variant>
      <vt:variant>
        <vt:i4>2031674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http://www.ncbi.nlm.nih.gov/pubmed/?term=Chan CL%5BAuthor%5D&amp;cauthor=true&amp;cauthor_uid=23443510</vt:lpwstr>
      </vt:variant>
      <vt:variant>
        <vt:lpwstr/>
      </vt:variant>
      <vt:variant>
        <vt:i4>7405649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http://www.ncbi.nlm.nih.gov/pubmed/?term=Ho AH%5BAuthor%5D&amp;cauthor=true&amp;cauthor_uid=23443510</vt:lpwstr>
      </vt:variant>
      <vt:variant>
        <vt:lpwstr/>
      </vt:variant>
      <vt:variant>
        <vt:i4>3407892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http://www.ncbi.nlm.nih.gov/pubmed/26301440</vt:lpwstr>
      </vt:variant>
      <vt:variant>
        <vt:lpwstr/>
      </vt:variant>
      <vt:variant>
        <vt:i4>6619215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http://www.ncbi.nlm.nih.gov/pubmed/?term=Greeff AP%5BAuthor%5D&amp;cauthor=true&amp;cauthor_uid=26301440</vt:lpwstr>
      </vt:variant>
      <vt:variant>
        <vt:lpwstr/>
      </vt:variant>
      <vt:variant>
        <vt:i4>4587623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http://www.ncbi.nlm.nih.gov/pubmed/?term=Vermeulen T%5BAuthor%5D&amp;cauthor=true&amp;cauthor_uid=26301440</vt:lpwstr>
      </vt:variant>
      <vt:variant>
        <vt:lpwstr/>
      </vt:variant>
      <vt:variant>
        <vt:i4>3276889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http://www.ncbi.nlm.nih.gov/pubmed/?term=resilience+AND+internal+locus+of+control+AND+accidents</vt:lpwstr>
      </vt:variant>
      <vt:variant>
        <vt:lpwstr/>
      </vt:variant>
      <vt:variant>
        <vt:i4>3932190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http://www.ncbi.nlm.nih.gov/pubmed/?term=Liu X%5BAuthor%5D&amp;cauthor=true&amp;cauthor_uid=22886703</vt:lpwstr>
      </vt:variant>
      <vt:variant>
        <vt:lpwstr/>
      </vt:variant>
      <vt:variant>
        <vt:i4>2752616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http://www.ncbi.nlm.nih.gov/pubmed/?term=Wu J%5BAuthor%5D&amp;cauthor=true&amp;cauthor_uid=22886703</vt:lpwstr>
      </vt:variant>
      <vt:variant>
        <vt:lpwstr/>
      </vt:variant>
      <vt:variant>
        <vt:i4>4456475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http://www.ncbi.nlm.nih.gov/pubmed/?term=Wang J%5BAuthor%5D&amp;cauthor=true&amp;cauthor_uid=22886703</vt:lpwstr>
      </vt:variant>
      <vt:variant>
        <vt:lpwstr/>
      </vt:variant>
      <vt:variant>
        <vt:i4>4456473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http://www.ncbi.nlm.nih.gov/pubmed/?term=Wang H%5BAuthor%5D&amp;cauthor=true&amp;cauthor_uid=22886703</vt:lpwstr>
      </vt:variant>
      <vt:variant>
        <vt:lpwstr/>
      </vt:variant>
      <vt:variant>
        <vt:i4>4456456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http://www.ncbi.nlm.nih.gov/pubmed/?term=Wang Y%5BAuthor%5D&amp;cauthor=true&amp;cauthor_uid=22886703</vt:lpwstr>
      </vt:variant>
      <vt:variant>
        <vt:lpwstr/>
      </vt:variant>
      <vt:variant>
        <vt:i4>3604499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http://www.ncbi.nlm.nih.gov/pubmed/25844490</vt:lpwstr>
      </vt:variant>
      <vt:variant>
        <vt:lpwstr/>
      </vt:variant>
      <vt:variant>
        <vt:i4>6750213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http://www.ncbi.nlm.nih.gov/pubmed/?term=Roer-Strier D%5BAuthor%5D&amp;cauthor=true&amp;cauthor_uid=25844490</vt:lpwstr>
      </vt:variant>
      <vt:variant>
        <vt:lpwstr/>
      </vt:variant>
      <vt:variant>
        <vt:i4>3014752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http://www.ncbi.nlm.nih.gov/pubmed/?term=Kurman J%5BAuthor%5D&amp;cauthor=true&amp;cauthor_uid=25844490</vt:lpwstr>
      </vt:variant>
      <vt:variant>
        <vt:lpwstr/>
      </vt:variant>
      <vt:variant>
        <vt:i4>196622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http://www.ncbi.nlm.nih.gov/pubmed/?term=Ponizovsky-Bergelson Y%5BAuthor%5D&amp;cauthor=true&amp;cauthor_uid=25844490</vt:lpwstr>
      </vt:variant>
      <vt:variant>
        <vt:lpwstr/>
      </vt:variant>
      <vt:variant>
        <vt:i4>3407892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http://www.ncbi.nlm.nih.gov/pubmed/21827293</vt:lpwstr>
      </vt:variant>
      <vt:variant>
        <vt:lpwstr/>
      </vt:variant>
      <vt:variant>
        <vt:i4>4980851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http://www.ncbi.nlm.nih.gov/pubmed/?term=Celis A%5BAuthor%5D&amp;cauthor=true&amp;cauthor_uid=21827293</vt:lpwstr>
      </vt:variant>
      <vt:variant>
        <vt:lpwstr/>
      </vt:variant>
      <vt:variant>
        <vt:i4>4390977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http://www.ncbi.nlm.nih.gov/pubmed/?term=Avila-Burgos L%5BAuthor%5D&amp;cauthor=true&amp;cauthor_uid=21827293</vt:lpwstr>
      </vt:variant>
      <vt:variant>
        <vt:lpwstr/>
      </vt:variant>
      <vt:variant>
        <vt:i4>8257657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http://www.ncbi.nlm.nih.gov/pubmed/?term=H%C3%ADjar M%5BAuthor%5D&amp;cauthor=true&amp;cauthor_uid=21827293</vt:lpwstr>
      </vt:variant>
      <vt:variant>
        <vt:lpwstr/>
      </vt:variant>
      <vt:variant>
        <vt:i4>4587559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http://www.ncbi.nlm.nih.gov/pubmed/?term=Pelcastre-Villafuerte B%5BAuthor%5D&amp;cauthor=true&amp;cauthor_uid=21827293</vt:lpwstr>
      </vt:variant>
      <vt:variant>
        <vt:lpwstr/>
      </vt:variant>
      <vt:variant>
        <vt:i4>7798834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http://www.ncbi.nlm.nih.gov/pubmed/?term=P%C3%A9rez-N%C3%BA%C3%B1ez R%5BAuthor%5D&amp;cauthor=true&amp;cauthor_uid=21827293</vt:lpwstr>
      </vt:variant>
      <vt:variant>
        <vt:lpwstr/>
      </vt:variant>
      <vt:variant>
        <vt:i4>4063253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http://www.ncbi.nlm.nih.gov/pubmed/23400585</vt:lpwstr>
      </vt:variant>
      <vt:variant>
        <vt:lpwstr/>
      </vt:variant>
      <vt:variant>
        <vt:i4>1441886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http://www.ncbi.nlm.nih.gov/pubmed/?term=Glendon AI%5BAuthor%5D&amp;cauthor=true&amp;cauthor_uid=23400585</vt:lpwstr>
      </vt:variant>
      <vt:variant>
        <vt:lpwstr/>
      </vt:variant>
      <vt:variant>
        <vt:i4>1769551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http://www.ncbi.nlm.nih.gov/pubmed/?term=Roesler ML%5BAuthor%5D&amp;cauthor=true&amp;cauthor_uid=23400585</vt:lpwstr>
      </vt:variant>
      <vt:variant>
        <vt:lpwstr/>
      </vt:variant>
      <vt:variant>
        <vt:i4>3145748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http://www.ncbi.nlm.nih.gov/pubmed/25386778</vt:lpwstr>
      </vt:variant>
      <vt:variant>
        <vt:lpwstr/>
      </vt:variant>
      <vt:variant>
        <vt:i4>6094971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http://www.ncbi.nlm.nih.gov/pubmed/?term=Rosenfeld B%5BAuthor%5D&amp;cauthor=true&amp;cauthor_uid=25386778</vt:lpwstr>
      </vt:variant>
      <vt:variant>
        <vt:lpwstr/>
      </vt:variant>
      <vt:variant>
        <vt:i4>5898359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http://www.ncbi.nlm.nih.gov/pubmed/?term=Lewis C%5BAuthor%5D&amp;cauthor=true&amp;cauthor_uid=25386778</vt:lpwstr>
      </vt:variant>
      <vt:variant>
        <vt:lpwstr/>
      </vt:variant>
      <vt:variant>
        <vt:i4>2031653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http://www.ncbi.nlm.nih.gov/pubmed/?term=Osenbach JE%5BAuthor%5D&amp;cauthor=true&amp;cauthor_uid=25386778</vt:lpwstr>
      </vt:variant>
      <vt:variant>
        <vt:lpwstr/>
      </vt:variant>
      <vt:variant>
        <vt:i4>4128792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http://www.ncbi.nlm.nih.gov/pubmed/25400398</vt:lpwstr>
      </vt:variant>
      <vt:variant>
        <vt:lpwstr/>
      </vt:variant>
      <vt:variant>
        <vt:i4>4128784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http://www.ncbi.nlm.nih.gov/pubmed/25389279</vt:lpwstr>
      </vt:variant>
      <vt:variant>
        <vt:lpwstr/>
      </vt:variant>
      <vt:variant>
        <vt:i4>5505046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http://www.ncbi.nlm.nih.gov/pubmed/?term=Goldbeck L%5BAuthor%5D&amp;cauthor=true&amp;cauthor_uid=25389279</vt:lpwstr>
      </vt:variant>
      <vt:variant>
        <vt:lpwstr/>
      </vt:variant>
      <vt:variant>
        <vt:i4>7012426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http://www.ncbi.nlm.nih.gov/pubmed/?term=Fegert JM%5BAuthor%5D&amp;cauthor=true&amp;cauthor_uid=25389279</vt:lpwstr>
      </vt:variant>
      <vt:variant>
        <vt:lpwstr/>
      </vt:variant>
      <vt:variant>
        <vt:i4>7602187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http://www.ncbi.nlm.nih.gov/pubmed/?term=M%C3%BCnzer A%5BAuthor%5D&amp;cauthor=true&amp;cauthor_uid=25389279</vt:lpwstr>
      </vt:variant>
      <vt:variant>
        <vt:lpwstr/>
      </vt:variant>
      <vt:variant>
        <vt:i4>5373971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http://www.ncbi.nlm.nih.gov/pubmed/?term=Domhardt M%5BAuthor%5D&amp;cauthor=true&amp;cauthor_uid=25389279</vt:lpwstr>
      </vt:variant>
      <vt:variant>
        <vt:lpwstr/>
      </vt:variant>
      <vt:variant>
        <vt:i4>4063259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http://www.ncbi.nlm.nih.gov/pubmed/23649832</vt:lpwstr>
      </vt:variant>
      <vt:variant>
        <vt:lpwstr/>
      </vt:variant>
      <vt:variant>
        <vt:i4>4587647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http://www.ncbi.nlm.nih.gov/pubmed/?term=Boxer P%5BAuthor%5D&amp;cauthor=true&amp;cauthor_uid=23649832</vt:lpwstr>
      </vt:variant>
      <vt:variant>
        <vt:lpwstr/>
      </vt:variant>
      <vt:variant>
        <vt:i4>4063260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http://www.ncbi.nlm.nih.gov/pubmed/25962178</vt:lpwstr>
      </vt:variant>
      <vt:variant>
        <vt:lpwstr/>
      </vt:variant>
      <vt:variant>
        <vt:i4>3342360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http://www.ncbi.nlm.nih.gov/pubmed/25317258</vt:lpwstr>
      </vt:variant>
      <vt:variant>
        <vt:lpwstr/>
      </vt:variant>
      <vt:variant>
        <vt:i4>3342359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http://www.ncbi.nlm.nih.gov/pubmed/25317257</vt:lpwstr>
      </vt:variant>
      <vt:variant>
        <vt:lpwstr/>
      </vt:variant>
      <vt:variant>
        <vt:i4>7143510</vt:i4>
      </vt:variant>
      <vt:variant>
        <vt:i4>3</vt:i4>
      </vt:variant>
      <vt:variant>
        <vt:i4>0</vt:i4>
      </vt:variant>
      <vt:variant>
        <vt:i4>5</vt:i4>
      </vt:variant>
      <vt:variant>
        <vt:lpwstr>mailto:dherta@umfcluj.ro</vt:lpwstr>
      </vt:variant>
      <vt:variant>
        <vt:lpwstr/>
      </vt:variant>
      <vt:variant>
        <vt:i4>8061026</vt:i4>
      </vt:variant>
      <vt:variant>
        <vt:i4>0</vt:i4>
      </vt:variant>
      <vt:variant>
        <vt:i4>0</vt:i4>
      </vt:variant>
      <vt:variant>
        <vt:i4>5</vt:i4>
      </vt:variant>
      <vt:variant>
        <vt:lpwstr>mailto:dana_cristina75@yahoo.com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Herta</dc:creator>
  <cp:keywords/>
  <dc:description/>
  <cp:lastModifiedBy>Dana</cp:lastModifiedBy>
  <cp:revision>3</cp:revision>
  <cp:lastPrinted>2015-08-27T08:22:00Z</cp:lastPrinted>
  <dcterms:created xsi:type="dcterms:W3CDTF">2015-08-27T09:58:00Z</dcterms:created>
  <dcterms:modified xsi:type="dcterms:W3CDTF">2015-08-27T10:04:00Z</dcterms:modified>
</cp:coreProperties>
</file>